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3724" w14:textId="77777777" w:rsidR="003908AA" w:rsidRDefault="003908AA" w:rsidP="00FB017F">
      <w:pPr>
        <w:pStyle w:val="Heading2"/>
        <w:numPr>
          <w:ilvl w:val="0"/>
          <w:numId w:val="0"/>
        </w:numPr>
        <w:jc w:val="center"/>
      </w:pPr>
      <w:r>
        <w:t>St Francis of Assisi, Ohariu Parish</w:t>
      </w:r>
    </w:p>
    <w:p w14:paraId="323E277C" w14:textId="77777777" w:rsidR="003908AA" w:rsidRDefault="003908AA">
      <w:pPr>
        <w:jc w:val="center"/>
        <w:rPr>
          <w:rFonts w:ascii="Calibri" w:hAnsi="Calibri" w:cs="Calibri"/>
          <w:b/>
          <w:sz w:val="30"/>
          <w:szCs w:val="30"/>
        </w:rPr>
      </w:pPr>
    </w:p>
    <w:p w14:paraId="157D9DDC" w14:textId="5A3B8AA9" w:rsidR="003908AA" w:rsidRDefault="003908AA">
      <w:pPr>
        <w:rPr>
          <w:rFonts w:ascii="Calibri" w:hAnsi="Calibri" w:cs="Calibri"/>
          <w:sz w:val="20"/>
          <w:szCs w:val="20"/>
        </w:rPr>
      </w:pPr>
      <w:bookmarkStart w:id="0" w:name="thirteen"/>
      <w:bookmarkEnd w:id="0"/>
      <w:r>
        <w:rPr>
          <w:rFonts w:ascii="Calibri" w:hAnsi="Calibri" w:cs="Calibri"/>
          <w:b/>
          <w:sz w:val="20"/>
          <w:szCs w:val="20"/>
        </w:rPr>
        <w:t xml:space="preserve">Leadership Formation Team </w:t>
      </w:r>
      <w:r>
        <w:rPr>
          <w:rFonts w:ascii="Calibri" w:hAnsi="Calibri" w:cs="Calibri"/>
          <w:sz w:val="20"/>
          <w:szCs w:val="20"/>
        </w:rPr>
        <w:t xml:space="preserve">- Minutes of meeting on </w:t>
      </w:r>
      <w:r w:rsidR="0022688D">
        <w:rPr>
          <w:rFonts w:ascii="Calibri" w:hAnsi="Calibri" w:cs="Calibri"/>
          <w:sz w:val="20"/>
          <w:szCs w:val="20"/>
        </w:rPr>
        <w:t>Monday, 1</w:t>
      </w:r>
      <w:r w:rsidR="0085086B">
        <w:rPr>
          <w:rFonts w:ascii="Calibri" w:hAnsi="Calibri" w:cs="Calibri"/>
          <w:sz w:val="20"/>
          <w:szCs w:val="20"/>
        </w:rPr>
        <w:t>6 August</w:t>
      </w:r>
      <w:r>
        <w:rPr>
          <w:rFonts w:ascii="Calibri" w:hAnsi="Calibri" w:cs="Calibri"/>
          <w:sz w:val="20"/>
          <w:szCs w:val="20"/>
        </w:rPr>
        <w:t xml:space="preserve"> 2021, at 7pm</w:t>
      </w:r>
    </w:p>
    <w:p w14:paraId="0F1DC449" w14:textId="77777777" w:rsidR="003908AA" w:rsidRDefault="003908AA">
      <w:pPr>
        <w:jc w:val="both"/>
        <w:rPr>
          <w:rFonts w:ascii="Calibri" w:hAnsi="Calibri" w:cs="Calibri"/>
          <w:sz w:val="20"/>
          <w:szCs w:val="20"/>
        </w:rPr>
      </w:pPr>
    </w:p>
    <w:p w14:paraId="03FFE350" w14:textId="5F7DB366" w:rsidR="003908AA" w:rsidRDefault="003908AA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Atendees</w:t>
      </w:r>
      <w:r>
        <w:rPr>
          <w:rFonts w:ascii="Calibri" w:hAnsi="Calibri" w:cs="Calibri"/>
          <w:sz w:val="20"/>
          <w:szCs w:val="20"/>
        </w:rPr>
        <w:t>: Paul Betham,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John Kleinsman</w:t>
      </w:r>
      <w:r>
        <w:rPr>
          <w:rFonts w:ascii="Calibri" w:hAnsi="Calibri" w:cs="Calibri"/>
          <w:b/>
          <w:bCs/>
          <w:sz w:val="20"/>
          <w:szCs w:val="20"/>
        </w:rPr>
        <w:t>,</w:t>
      </w:r>
      <w:r w:rsidR="00710F13">
        <w:rPr>
          <w:rFonts w:ascii="Calibri" w:hAnsi="Calibri" w:cs="Calibri"/>
          <w:sz w:val="20"/>
          <w:szCs w:val="20"/>
        </w:rPr>
        <w:t xml:space="preserve"> John Lawson, </w:t>
      </w:r>
      <w:r w:rsidR="005C405F">
        <w:rPr>
          <w:rFonts w:ascii="Calibri" w:hAnsi="Calibri" w:cs="Calibri"/>
          <w:sz w:val="20"/>
          <w:szCs w:val="20"/>
        </w:rPr>
        <w:t>Shane Dinnan</w:t>
      </w:r>
      <w:r w:rsidR="00F16C0B">
        <w:rPr>
          <w:rFonts w:ascii="Calibri" w:hAnsi="Calibri" w:cs="Calibri"/>
          <w:sz w:val="20"/>
          <w:szCs w:val="20"/>
        </w:rPr>
        <w:t>, Kitty Mckinley</w:t>
      </w:r>
      <w:r w:rsidR="00B53C9E">
        <w:rPr>
          <w:rFonts w:ascii="Calibri" w:hAnsi="Calibri" w:cs="Calibri"/>
          <w:sz w:val="20"/>
          <w:szCs w:val="20"/>
        </w:rPr>
        <w:t>, Clayton Dias</w:t>
      </w:r>
      <w:r w:rsidR="0085086B">
        <w:rPr>
          <w:rFonts w:ascii="Calibri" w:hAnsi="Calibri" w:cs="Calibri"/>
          <w:sz w:val="20"/>
          <w:szCs w:val="20"/>
        </w:rPr>
        <w:t>, Thomas Davis</w:t>
      </w:r>
    </w:p>
    <w:p w14:paraId="0AC02FC9" w14:textId="174D9EA9" w:rsidR="003908AA" w:rsidRDefault="003908A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Apologies</w:t>
      </w:r>
      <w:r>
        <w:rPr>
          <w:rFonts w:ascii="Calibri" w:hAnsi="Calibri" w:cs="Calibri"/>
          <w:sz w:val="20"/>
          <w:szCs w:val="20"/>
        </w:rPr>
        <w:t>:</w:t>
      </w:r>
      <w:r w:rsidR="00E96640">
        <w:rPr>
          <w:rFonts w:ascii="Calibri" w:hAnsi="Calibri" w:cs="Calibri"/>
          <w:sz w:val="20"/>
          <w:szCs w:val="20"/>
        </w:rPr>
        <w:t xml:space="preserve"> </w:t>
      </w:r>
      <w:r w:rsidR="00603ACA">
        <w:rPr>
          <w:rFonts w:ascii="Calibri" w:hAnsi="Calibri" w:cs="Calibri"/>
          <w:sz w:val="20"/>
          <w:szCs w:val="20"/>
        </w:rPr>
        <w:t xml:space="preserve">Tim Gordon, </w:t>
      </w:r>
      <w:r w:rsidR="0085086B">
        <w:rPr>
          <w:rFonts w:ascii="Calibri" w:hAnsi="Calibri" w:cs="Calibri"/>
          <w:sz w:val="20"/>
          <w:szCs w:val="20"/>
        </w:rPr>
        <w:t>Pete Roe</w:t>
      </w:r>
      <w:r>
        <w:rPr>
          <w:rFonts w:ascii="Calibri" w:hAnsi="Calibri" w:cs="Calibri"/>
          <w:sz w:val="20"/>
          <w:szCs w:val="20"/>
        </w:rPr>
        <w:br/>
      </w:r>
    </w:p>
    <w:p w14:paraId="09F5DC95" w14:textId="77777777" w:rsidR="003908AA" w:rsidRDefault="003908AA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Opening prayer/reflection.</w:t>
      </w:r>
      <w:r>
        <w:rPr>
          <w:rFonts w:ascii="Calibri" w:hAnsi="Calibri" w:cs="Calibri"/>
          <w:sz w:val="20"/>
          <w:szCs w:val="20"/>
        </w:rPr>
        <w:br/>
      </w:r>
    </w:p>
    <w:p w14:paraId="381BFA33" w14:textId="156D25C1" w:rsidR="003908AA" w:rsidRDefault="003908AA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LFT </w:t>
      </w:r>
      <w:r w:rsidR="0041148E">
        <w:rPr>
          <w:rFonts w:ascii="Calibri" w:hAnsi="Calibri" w:cs="Calibri"/>
          <w:sz w:val="20"/>
          <w:szCs w:val="20"/>
        </w:rPr>
        <w:t xml:space="preserve">2 </w:t>
      </w:r>
      <w:r w:rsidR="00BE3630">
        <w:rPr>
          <w:rFonts w:ascii="Calibri" w:hAnsi="Calibri" w:cs="Calibri"/>
          <w:sz w:val="20"/>
          <w:szCs w:val="20"/>
        </w:rPr>
        <w:t>August</w:t>
      </w:r>
      <w:r w:rsidR="005B2840">
        <w:rPr>
          <w:rFonts w:ascii="Calibri" w:hAnsi="Calibri" w:cs="Calibri"/>
          <w:sz w:val="20"/>
          <w:szCs w:val="20"/>
        </w:rPr>
        <w:t xml:space="preserve"> 2021 minutes </w:t>
      </w:r>
      <w:r w:rsidR="009F779E">
        <w:rPr>
          <w:rFonts w:ascii="Calibri" w:hAnsi="Calibri" w:cs="Calibri"/>
          <w:sz w:val="20"/>
          <w:szCs w:val="20"/>
        </w:rPr>
        <w:t xml:space="preserve">of meeting </w:t>
      </w:r>
      <w:r w:rsidR="00D97238">
        <w:rPr>
          <w:rFonts w:ascii="Calibri" w:hAnsi="Calibri" w:cs="Calibri"/>
          <w:sz w:val="20"/>
          <w:szCs w:val="20"/>
        </w:rPr>
        <w:t>confirmed.</w:t>
      </w:r>
      <w:r>
        <w:rPr>
          <w:rFonts w:ascii="Calibri" w:hAnsi="Calibri" w:cs="Calibri"/>
          <w:sz w:val="20"/>
          <w:szCs w:val="20"/>
        </w:rPr>
        <w:br/>
      </w:r>
    </w:p>
    <w:p w14:paraId="245A479A" w14:textId="6AD88203" w:rsidR="003908AA" w:rsidRDefault="003908AA">
      <w:pPr>
        <w:numPr>
          <w:ilvl w:val="0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Action Log </w:t>
      </w:r>
      <w:r w:rsidR="00BE3630">
        <w:rPr>
          <w:rFonts w:ascii="Calibri" w:hAnsi="Calibri" w:cs="Calibri"/>
          <w:sz w:val="20"/>
          <w:szCs w:val="20"/>
        </w:rPr>
        <w:t>updated.</w:t>
      </w:r>
      <w:r>
        <w:rPr>
          <w:rFonts w:ascii="Calibri" w:hAnsi="Calibri" w:cs="Calibri"/>
          <w:sz w:val="20"/>
          <w:szCs w:val="20"/>
        </w:rPr>
        <w:br/>
      </w:r>
    </w:p>
    <w:p w14:paraId="77F6AAEF" w14:textId="1089FF6B" w:rsidR="00153910" w:rsidRPr="00E75C35" w:rsidRDefault="00F5136C" w:rsidP="00E75C35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u w:val="single"/>
        </w:rPr>
        <w:t>Leadership &amp; Ministry</w:t>
      </w:r>
      <w:r w:rsidR="00435C07">
        <w:rPr>
          <w:rFonts w:ascii="Calibri" w:hAnsi="Calibri" w:cs="Calibri"/>
          <w:sz w:val="20"/>
          <w:szCs w:val="20"/>
          <w:u w:val="single"/>
        </w:rPr>
        <w:br/>
      </w:r>
      <w:r w:rsidR="00D32594">
        <w:rPr>
          <w:rFonts w:ascii="Calibri" w:hAnsi="Calibri" w:cs="Calibri"/>
          <w:sz w:val="20"/>
          <w:szCs w:val="20"/>
        </w:rPr>
        <w:t>The</w:t>
      </w:r>
      <w:r w:rsidR="00C339AE">
        <w:rPr>
          <w:rFonts w:ascii="Calibri" w:hAnsi="Calibri" w:cs="Calibri"/>
          <w:sz w:val="20"/>
          <w:szCs w:val="20"/>
        </w:rPr>
        <w:t>re was a general discussion on th</w:t>
      </w:r>
      <w:r w:rsidR="00B62778">
        <w:rPr>
          <w:rFonts w:ascii="Calibri" w:hAnsi="Calibri" w:cs="Calibri"/>
          <w:sz w:val="20"/>
          <w:szCs w:val="20"/>
        </w:rPr>
        <w:t>ese future rol</w:t>
      </w:r>
      <w:r w:rsidR="00A502AA">
        <w:rPr>
          <w:rFonts w:ascii="Calibri" w:hAnsi="Calibri" w:cs="Calibri"/>
          <w:sz w:val="20"/>
          <w:szCs w:val="20"/>
        </w:rPr>
        <w:t>es</w:t>
      </w:r>
      <w:r w:rsidR="00B62778">
        <w:rPr>
          <w:rFonts w:ascii="Calibri" w:hAnsi="Calibri" w:cs="Calibri"/>
          <w:sz w:val="20"/>
          <w:szCs w:val="20"/>
        </w:rPr>
        <w:t xml:space="preserve"> in the Parish and it was agreed that </w:t>
      </w:r>
      <w:r w:rsidR="005B1648">
        <w:rPr>
          <w:rFonts w:ascii="Calibri" w:hAnsi="Calibri" w:cs="Calibri"/>
          <w:sz w:val="20"/>
          <w:szCs w:val="20"/>
        </w:rPr>
        <w:t xml:space="preserve">expressions of interest would be sought from parishioners </w:t>
      </w:r>
      <w:r w:rsidR="00D46C91">
        <w:rPr>
          <w:rFonts w:ascii="Calibri" w:hAnsi="Calibri" w:cs="Calibri"/>
          <w:sz w:val="20"/>
          <w:szCs w:val="20"/>
        </w:rPr>
        <w:t>in early September 2021</w:t>
      </w:r>
      <w:r w:rsidR="00522530">
        <w:rPr>
          <w:rFonts w:ascii="Calibri" w:hAnsi="Calibri" w:cs="Calibri"/>
          <w:sz w:val="20"/>
          <w:szCs w:val="20"/>
        </w:rPr>
        <w:t xml:space="preserve"> so as to progress formation in these important </w:t>
      </w:r>
      <w:r w:rsidR="00B151E1">
        <w:rPr>
          <w:rFonts w:ascii="Calibri" w:hAnsi="Calibri" w:cs="Calibri"/>
          <w:sz w:val="20"/>
          <w:szCs w:val="20"/>
        </w:rPr>
        <w:t>a</w:t>
      </w:r>
      <w:r w:rsidR="001D3AE6">
        <w:rPr>
          <w:rFonts w:ascii="Calibri" w:hAnsi="Calibri" w:cs="Calibri"/>
          <w:sz w:val="20"/>
          <w:szCs w:val="20"/>
        </w:rPr>
        <w:t>reas.</w:t>
      </w:r>
      <w:r w:rsidR="004C3311" w:rsidRPr="00F76E02">
        <w:rPr>
          <w:rFonts w:ascii="Calibri" w:hAnsi="Calibri" w:cs="Calibri"/>
          <w:sz w:val="20"/>
          <w:szCs w:val="20"/>
          <w:u w:val="single"/>
        </w:rPr>
        <w:br/>
      </w:r>
    </w:p>
    <w:p w14:paraId="46B34EC5" w14:textId="4FEEB665" w:rsidR="002F047D" w:rsidRPr="002F047D" w:rsidRDefault="00CE26BC" w:rsidP="00E6108A">
      <w:pPr>
        <w:numPr>
          <w:ilvl w:val="0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color w:val="auto"/>
          <w:sz w:val="20"/>
          <w:szCs w:val="20"/>
          <w:u w:val="single"/>
        </w:rPr>
        <w:t>Meeting with ADW</w:t>
      </w:r>
      <w:r w:rsidR="004C6EFD">
        <w:rPr>
          <w:rFonts w:ascii="Calibri" w:hAnsi="Calibri" w:cs="Calibri"/>
          <w:color w:val="auto"/>
          <w:sz w:val="20"/>
          <w:szCs w:val="20"/>
          <w:u w:val="single"/>
        </w:rPr>
        <w:t xml:space="preserve"> and Marists</w:t>
      </w:r>
      <w:r>
        <w:rPr>
          <w:rFonts w:ascii="Calibri" w:hAnsi="Calibri" w:cs="Calibri"/>
          <w:color w:val="auto"/>
          <w:sz w:val="20"/>
          <w:szCs w:val="20"/>
          <w:u w:val="single"/>
        </w:rPr>
        <w:br/>
      </w:r>
      <w:r w:rsidR="00E365EF">
        <w:rPr>
          <w:rFonts w:ascii="Calibri" w:hAnsi="Calibri" w:cs="Calibri"/>
          <w:sz w:val="20"/>
          <w:szCs w:val="20"/>
        </w:rPr>
        <w:t>After some discussion,</w:t>
      </w:r>
      <w:r w:rsidR="006C0998">
        <w:rPr>
          <w:rFonts w:ascii="Calibri" w:hAnsi="Calibri" w:cs="Calibri"/>
          <w:sz w:val="20"/>
          <w:szCs w:val="20"/>
        </w:rPr>
        <w:t xml:space="preserve">  it was ag</w:t>
      </w:r>
      <w:r w:rsidR="00C32294">
        <w:rPr>
          <w:rFonts w:ascii="Calibri" w:hAnsi="Calibri" w:cs="Calibri"/>
          <w:sz w:val="20"/>
          <w:szCs w:val="20"/>
        </w:rPr>
        <w:t>reed that a brief report would be prepared</w:t>
      </w:r>
      <w:r w:rsidR="00B72AE8">
        <w:rPr>
          <w:rFonts w:ascii="Calibri" w:hAnsi="Calibri" w:cs="Calibri"/>
          <w:sz w:val="20"/>
          <w:szCs w:val="20"/>
        </w:rPr>
        <w:t xml:space="preserve"> to be sent to ADW and Marists ahead of the meeting. </w:t>
      </w:r>
      <w:r w:rsidR="002F047D">
        <w:rPr>
          <w:rFonts w:ascii="Calibri" w:hAnsi="Calibri" w:cs="Calibri"/>
          <w:sz w:val="20"/>
          <w:szCs w:val="20"/>
        </w:rPr>
        <w:t>Points for discussion included:</w:t>
      </w:r>
    </w:p>
    <w:p w14:paraId="09FBC18B" w14:textId="5D4A58BF" w:rsidR="00C95A3C" w:rsidRPr="00C95A3C" w:rsidRDefault="00D568D1" w:rsidP="002F047D">
      <w:pPr>
        <w:numPr>
          <w:ilvl w:val="1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Enormous effort has been </w:t>
      </w:r>
      <w:r w:rsidR="008E3EBE">
        <w:rPr>
          <w:rFonts w:ascii="Calibri" w:hAnsi="Calibri" w:cs="Calibri"/>
          <w:color w:val="auto"/>
          <w:sz w:val="20"/>
          <w:szCs w:val="20"/>
        </w:rPr>
        <w:t>expended on the new model a</w:t>
      </w:r>
      <w:r w:rsidR="005A02FF">
        <w:rPr>
          <w:rFonts w:ascii="Calibri" w:hAnsi="Calibri" w:cs="Calibri"/>
          <w:color w:val="auto"/>
          <w:sz w:val="20"/>
          <w:szCs w:val="20"/>
        </w:rPr>
        <w:t xml:space="preserve">nd whilst some positive progress has been </w:t>
      </w:r>
      <w:r w:rsidR="00347D69">
        <w:rPr>
          <w:rFonts w:ascii="Calibri" w:hAnsi="Calibri" w:cs="Calibri"/>
          <w:color w:val="auto"/>
          <w:sz w:val="20"/>
          <w:szCs w:val="20"/>
        </w:rPr>
        <w:t>achieved</w:t>
      </w:r>
      <w:r w:rsidR="00C63D48">
        <w:rPr>
          <w:rFonts w:ascii="Calibri" w:hAnsi="Calibri" w:cs="Calibri"/>
          <w:color w:val="auto"/>
          <w:sz w:val="20"/>
          <w:szCs w:val="20"/>
        </w:rPr>
        <w:t xml:space="preserve">, this has </w:t>
      </w:r>
      <w:r w:rsidR="00347D69">
        <w:rPr>
          <w:rFonts w:ascii="Calibri" w:hAnsi="Calibri" w:cs="Calibri"/>
          <w:color w:val="auto"/>
          <w:sz w:val="20"/>
          <w:szCs w:val="20"/>
        </w:rPr>
        <w:t xml:space="preserve">been gained at </w:t>
      </w:r>
      <w:r w:rsidR="00946CDB">
        <w:rPr>
          <w:rFonts w:ascii="Calibri" w:hAnsi="Calibri" w:cs="Calibri"/>
          <w:color w:val="auto"/>
          <w:sz w:val="20"/>
          <w:szCs w:val="20"/>
        </w:rPr>
        <w:t>s</w:t>
      </w:r>
      <w:r w:rsidR="00D40248">
        <w:rPr>
          <w:rFonts w:ascii="Calibri" w:hAnsi="Calibri" w:cs="Calibri"/>
          <w:color w:val="auto"/>
          <w:sz w:val="20"/>
          <w:szCs w:val="20"/>
        </w:rPr>
        <w:t xml:space="preserve">ignificant </w:t>
      </w:r>
      <w:r w:rsidR="00347D69">
        <w:rPr>
          <w:rFonts w:ascii="Calibri" w:hAnsi="Calibri" w:cs="Calibri"/>
          <w:color w:val="auto"/>
          <w:sz w:val="20"/>
          <w:szCs w:val="20"/>
        </w:rPr>
        <w:t>personal cos</w:t>
      </w:r>
      <w:r w:rsidR="00FE79E8">
        <w:rPr>
          <w:rFonts w:ascii="Calibri" w:hAnsi="Calibri" w:cs="Calibri"/>
          <w:color w:val="auto"/>
          <w:sz w:val="20"/>
          <w:szCs w:val="20"/>
        </w:rPr>
        <w:t>t to LFT members</w:t>
      </w:r>
      <w:r w:rsidR="00C95A3C">
        <w:rPr>
          <w:rFonts w:ascii="Calibri" w:hAnsi="Calibri" w:cs="Calibri"/>
          <w:color w:val="auto"/>
          <w:sz w:val="20"/>
          <w:szCs w:val="20"/>
        </w:rPr>
        <w:t>;</w:t>
      </w:r>
    </w:p>
    <w:p w14:paraId="1815B84F" w14:textId="448FC4AC" w:rsidR="001C658A" w:rsidRPr="001C658A" w:rsidRDefault="00C95A3C" w:rsidP="002F047D">
      <w:pPr>
        <w:numPr>
          <w:ilvl w:val="1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Some parishioners </w:t>
      </w:r>
      <w:r w:rsidR="0089084B">
        <w:rPr>
          <w:rFonts w:ascii="Calibri" w:hAnsi="Calibri" w:cs="Calibri"/>
          <w:color w:val="auto"/>
          <w:sz w:val="20"/>
          <w:szCs w:val="20"/>
        </w:rPr>
        <w:t xml:space="preserve">continue to remain opposed to </w:t>
      </w:r>
      <w:r w:rsidR="00AF1D3E">
        <w:rPr>
          <w:rFonts w:ascii="Calibri" w:hAnsi="Calibri" w:cs="Calibri"/>
          <w:color w:val="auto"/>
          <w:sz w:val="20"/>
          <w:szCs w:val="20"/>
        </w:rPr>
        <w:t>the alternative model</w:t>
      </w:r>
      <w:r w:rsidR="0089084B">
        <w:rPr>
          <w:rFonts w:ascii="Calibri" w:hAnsi="Calibri" w:cs="Calibri"/>
          <w:color w:val="auto"/>
          <w:sz w:val="20"/>
          <w:szCs w:val="20"/>
        </w:rPr>
        <w:t xml:space="preserve"> and </w:t>
      </w:r>
      <w:r w:rsidR="00DC7E06">
        <w:rPr>
          <w:rFonts w:ascii="Calibri" w:hAnsi="Calibri" w:cs="Calibri"/>
          <w:color w:val="auto"/>
          <w:sz w:val="20"/>
          <w:szCs w:val="20"/>
        </w:rPr>
        <w:t xml:space="preserve">more work is needed on sharing the </w:t>
      </w:r>
      <w:r w:rsidR="00033F20">
        <w:rPr>
          <w:rFonts w:ascii="Calibri" w:hAnsi="Calibri" w:cs="Calibri"/>
          <w:color w:val="auto"/>
          <w:sz w:val="20"/>
          <w:szCs w:val="20"/>
        </w:rPr>
        <w:t>Vision/Mission and bringing parishioners on b</w:t>
      </w:r>
      <w:r w:rsidR="001C658A">
        <w:rPr>
          <w:rFonts w:ascii="Calibri" w:hAnsi="Calibri" w:cs="Calibri"/>
          <w:color w:val="auto"/>
          <w:sz w:val="20"/>
          <w:szCs w:val="20"/>
        </w:rPr>
        <w:t>oard with it;</w:t>
      </w:r>
    </w:p>
    <w:p w14:paraId="40BE317B" w14:textId="38DBD406" w:rsidR="004A60C3" w:rsidRPr="004A60C3" w:rsidRDefault="001C658A" w:rsidP="00ED3AEB">
      <w:pPr>
        <w:numPr>
          <w:ilvl w:val="1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color w:val="auto"/>
          <w:sz w:val="20"/>
          <w:szCs w:val="20"/>
        </w:rPr>
        <w:t>A lot of emphasis has gone into maintaining</w:t>
      </w:r>
      <w:r w:rsidR="001E3483">
        <w:rPr>
          <w:rFonts w:ascii="Calibri" w:hAnsi="Calibri" w:cs="Calibri"/>
          <w:color w:val="auto"/>
          <w:sz w:val="20"/>
          <w:szCs w:val="20"/>
        </w:rPr>
        <w:t xml:space="preserve">/improving what is </w:t>
      </w:r>
      <w:r w:rsidR="00505964">
        <w:rPr>
          <w:rFonts w:ascii="Calibri" w:hAnsi="Calibri" w:cs="Calibri"/>
          <w:color w:val="auto"/>
          <w:sz w:val="20"/>
          <w:szCs w:val="20"/>
        </w:rPr>
        <w:t>without the opportunity to bring in the changes that will make the future more sustainable</w:t>
      </w:r>
      <w:r w:rsidR="009E5B28">
        <w:rPr>
          <w:rFonts w:ascii="Calibri" w:hAnsi="Calibri" w:cs="Calibri"/>
          <w:color w:val="auto"/>
          <w:sz w:val="20"/>
          <w:szCs w:val="20"/>
        </w:rPr>
        <w:t xml:space="preserve"> as a parish without a </w:t>
      </w:r>
      <w:r w:rsidR="00134B06">
        <w:rPr>
          <w:rFonts w:ascii="Calibri" w:hAnsi="Calibri" w:cs="Calibri"/>
          <w:color w:val="auto"/>
          <w:sz w:val="20"/>
          <w:szCs w:val="20"/>
        </w:rPr>
        <w:t>full-time priest</w:t>
      </w:r>
      <w:r w:rsidR="004A60C3">
        <w:rPr>
          <w:rFonts w:ascii="Calibri" w:hAnsi="Calibri" w:cs="Calibri"/>
          <w:color w:val="auto"/>
          <w:sz w:val="20"/>
          <w:szCs w:val="20"/>
        </w:rPr>
        <w:t>;</w:t>
      </w:r>
    </w:p>
    <w:p w14:paraId="39CD81A3" w14:textId="7F19FF53" w:rsidR="006E5AB7" w:rsidRPr="006E5AB7" w:rsidRDefault="004A60C3" w:rsidP="00ED3AEB">
      <w:pPr>
        <w:numPr>
          <w:ilvl w:val="1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The way we are currently operating </w:t>
      </w:r>
      <w:r w:rsidR="006E1E6B">
        <w:rPr>
          <w:rFonts w:ascii="Calibri" w:hAnsi="Calibri" w:cs="Calibri"/>
          <w:color w:val="auto"/>
          <w:sz w:val="20"/>
          <w:szCs w:val="20"/>
        </w:rPr>
        <w:t xml:space="preserve">as a Leadership Team </w:t>
      </w:r>
      <w:r w:rsidR="006E5AB7">
        <w:rPr>
          <w:rFonts w:ascii="Calibri" w:hAnsi="Calibri" w:cs="Calibri"/>
          <w:color w:val="auto"/>
          <w:sz w:val="20"/>
          <w:szCs w:val="20"/>
        </w:rPr>
        <w:t>is not sustainable in the long term</w:t>
      </w:r>
      <w:r w:rsidR="006E1E6B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683288">
        <w:rPr>
          <w:rFonts w:ascii="Calibri" w:hAnsi="Calibri" w:cs="Calibri"/>
          <w:color w:val="auto"/>
          <w:sz w:val="20"/>
          <w:szCs w:val="20"/>
        </w:rPr>
        <w:t>–</w:t>
      </w:r>
      <w:r w:rsidR="006E1E6B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683288">
        <w:rPr>
          <w:rFonts w:ascii="Calibri" w:hAnsi="Calibri" w:cs="Calibri"/>
          <w:color w:val="auto"/>
          <w:sz w:val="20"/>
          <w:szCs w:val="20"/>
        </w:rPr>
        <w:t>we need to appoint a Director of Parish Mission (Lay Pastoral Leader)</w:t>
      </w:r>
      <w:r w:rsidR="006E5AB7">
        <w:rPr>
          <w:rFonts w:ascii="Calibri" w:hAnsi="Calibri" w:cs="Calibri"/>
          <w:color w:val="auto"/>
          <w:sz w:val="20"/>
          <w:szCs w:val="20"/>
        </w:rPr>
        <w:t>; and</w:t>
      </w:r>
    </w:p>
    <w:p w14:paraId="0FECCC94" w14:textId="46010021" w:rsidR="007E2C1C" w:rsidRPr="00ED3AEB" w:rsidRDefault="00BE6925" w:rsidP="00ED3AEB">
      <w:pPr>
        <w:numPr>
          <w:ilvl w:val="1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color w:val="auto"/>
          <w:sz w:val="20"/>
          <w:szCs w:val="20"/>
        </w:rPr>
        <w:t>We need to work together for this new model to continue.</w:t>
      </w:r>
      <w:r w:rsidR="007E2C1C" w:rsidRPr="00ED3AEB">
        <w:rPr>
          <w:rFonts w:ascii="Calibri" w:hAnsi="Calibri" w:cs="Calibri"/>
          <w:sz w:val="20"/>
          <w:szCs w:val="20"/>
        </w:rPr>
        <w:br/>
      </w:r>
    </w:p>
    <w:p w14:paraId="0D2902F0" w14:textId="4165FB8B" w:rsidR="00B6551B" w:rsidRPr="00B6551B" w:rsidRDefault="007E2C1C" w:rsidP="00E6108A">
      <w:pPr>
        <w:numPr>
          <w:ilvl w:val="0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color w:val="auto"/>
          <w:sz w:val="20"/>
          <w:szCs w:val="20"/>
          <w:u w:val="single"/>
        </w:rPr>
        <w:t>Recruitment for Office Manager</w:t>
      </w:r>
      <w:r>
        <w:rPr>
          <w:rFonts w:ascii="Calibri" w:hAnsi="Calibri" w:cs="Calibri"/>
          <w:color w:val="auto"/>
          <w:sz w:val="20"/>
          <w:szCs w:val="20"/>
          <w:u w:val="single"/>
        </w:rPr>
        <w:br/>
      </w:r>
      <w:r w:rsidR="00AE28A2">
        <w:rPr>
          <w:rFonts w:ascii="Calibri" w:hAnsi="Calibri" w:cs="Calibri"/>
          <w:color w:val="auto"/>
          <w:sz w:val="20"/>
          <w:szCs w:val="20"/>
        </w:rPr>
        <w:t xml:space="preserve">Thomas confirmed that this </w:t>
      </w:r>
      <w:r w:rsidR="005D64FD">
        <w:rPr>
          <w:rFonts w:ascii="Calibri" w:hAnsi="Calibri" w:cs="Calibri"/>
          <w:color w:val="auto"/>
          <w:sz w:val="20"/>
          <w:szCs w:val="20"/>
        </w:rPr>
        <w:t xml:space="preserve">position has now been advertised and </w:t>
      </w:r>
      <w:r w:rsidR="006F1E19">
        <w:rPr>
          <w:rFonts w:ascii="Calibri" w:hAnsi="Calibri" w:cs="Calibri"/>
          <w:color w:val="auto"/>
          <w:sz w:val="20"/>
          <w:szCs w:val="20"/>
        </w:rPr>
        <w:t xml:space="preserve">that the </w:t>
      </w:r>
      <w:r w:rsidR="00233A95">
        <w:rPr>
          <w:rFonts w:ascii="Calibri" w:hAnsi="Calibri" w:cs="Calibri"/>
          <w:color w:val="auto"/>
          <w:sz w:val="20"/>
          <w:szCs w:val="20"/>
        </w:rPr>
        <w:t xml:space="preserve">Director of </w:t>
      </w:r>
      <w:r w:rsidR="00F0558B">
        <w:rPr>
          <w:rFonts w:ascii="Calibri" w:hAnsi="Calibri" w:cs="Calibri"/>
          <w:color w:val="auto"/>
          <w:sz w:val="20"/>
          <w:szCs w:val="20"/>
        </w:rPr>
        <w:t>Parish Mission rol</w:t>
      </w:r>
      <w:r w:rsidR="00233A95">
        <w:rPr>
          <w:rFonts w:ascii="Calibri" w:hAnsi="Calibri" w:cs="Calibri"/>
          <w:color w:val="auto"/>
          <w:sz w:val="20"/>
          <w:szCs w:val="20"/>
        </w:rPr>
        <w:t>e</w:t>
      </w:r>
      <w:r w:rsidR="00F0558B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227ECB">
        <w:rPr>
          <w:rFonts w:ascii="Calibri" w:hAnsi="Calibri" w:cs="Calibri"/>
          <w:color w:val="auto"/>
          <w:sz w:val="20"/>
          <w:szCs w:val="20"/>
        </w:rPr>
        <w:t xml:space="preserve">is </w:t>
      </w:r>
      <w:r w:rsidR="007D25F8">
        <w:rPr>
          <w:rFonts w:ascii="Calibri" w:hAnsi="Calibri" w:cs="Calibri"/>
          <w:color w:val="auto"/>
          <w:sz w:val="20"/>
          <w:szCs w:val="20"/>
        </w:rPr>
        <w:t>also</w:t>
      </w:r>
      <w:r w:rsidR="00801662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7D25F8">
        <w:rPr>
          <w:rFonts w:ascii="Calibri" w:hAnsi="Calibri" w:cs="Calibri"/>
          <w:color w:val="auto"/>
          <w:sz w:val="20"/>
          <w:szCs w:val="20"/>
        </w:rPr>
        <w:t xml:space="preserve">being </w:t>
      </w:r>
      <w:r w:rsidR="00E139D3">
        <w:rPr>
          <w:rFonts w:ascii="Calibri" w:hAnsi="Calibri" w:cs="Calibri"/>
          <w:color w:val="auto"/>
          <w:sz w:val="20"/>
          <w:szCs w:val="20"/>
        </w:rPr>
        <w:t>reviewed pending discussions with ADW.</w:t>
      </w:r>
      <w:r w:rsidR="00B6551B">
        <w:rPr>
          <w:rFonts w:ascii="Calibri" w:hAnsi="Calibri" w:cs="Calibri"/>
          <w:color w:val="auto"/>
          <w:sz w:val="20"/>
          <w:szCs w:val="20"/>
        </w:rPr>
        <w:br/>
      </w:r>
    </w:p>
    <w:p w14:paraId="25E41175" w14:textId="3A24FCD4" w:rsidR="00594B5B" w:rsidRPr="00594B5B" w:rsidRDefault="00C26242" w:rsidP="00CA4848">
      <w:pPr>
        <w:numPr>
          <w:ilvl w:val="0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color w:val="auto"/>
          <w:sz w:val="20"/>
          <w:szCs w:val="20"/>
          <w:u w:val="single"/>
        </w:rPr>
        <w:t>Portfolio Updates</w:t>
      </w:r>
      <w:r w:rsidR="00E40401">
        <w:rPr>
          <w:rFonts w:ascii="Calibri" w:hAnsi="Calibri" w:cs="Calibri"/>
          <w:color w:val="auto"/>
          <w:sz w:val="20"/>
          <w:szCs w:val="20"/>
          <w:u w:val="single"/>
        </w:rPr>
        <w:t>w</w:t>
      </w:r>
    </w:p>
    <w:p w14:paraId="738577C5" w14:textId="6C0A6229" w:rsidR="007F014D" w:rsidRPr="007F014D" w:rsidRDefault="00537B5D" w:rsidP="00594B5B">
      <w:pPr>
        <w:numPr>
          <w:ilvl w:val="1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Formation Training </w:t>
      </w:r>
      <w:r w:rsidR="004A0B2F">
        <w:rPr>
          <w:rFonts w:ascii="Calibri" w:hAnsi="Calibri" w:cs="Calibri"/>
          <w:sz w:val="20"/>
          <w:szCs w:val="20"/>
        </w:rPr>
        <w:t>–</w:t>
      </w:r>
      <w:r>
        <w:rPr>
          <w:rFonts w:ascii="Calibri" w:hAnsi="Calibri" w:cs="Calibri"/>
          <w:sz w:val="20"/>
          <w:szCs w:val="20"/>
        </w:rPr>
        <w:t xml:space="preserve"> </w:t>
      </w:r>
      <w:r w:rsidR="00227ECB">
        <w:rPr>
          <w:rFonts w:ascii="Calibri" w:hAnsi="Calibri" w:cs="Calibri"/>
          <w:sz w:val="20"/>
          <w:szCs w:val="20"/>
        </w:rPr>
        <w:t>s</w:t>
      </w:r>
      <w:r w:rsidR="004A0B2F">
        <w:rPr>
          <w:rFonts w:ascii="Calibri" w:hAnsi="Calibri" w:cs="Calibri"/>
          <w:sz w:val="20"/>
          <w:szCs w:val="20"/>
        </w:rPr>
        <w:t xml:space="preserve">ome workshops </w:t>
      </w:r>
      <w:r w:rsidR="00D96678">
        <w:rPr>
          <w:rFonts w:ascii="Calibri" w:hAnsi="Calibri" w:cs="Calibri"/>
          <w:sz w:val="20"/>
          <w:szCs w:val="20"/>
        </w:rPr>
        <w:t xml:space="preserve">organised by Fr Pete </w:t>
      </w:r>
      <w:r w:rsidR="004A0B2F">
        <w:rPr>
          <w:rFonts w:ascii="Calibri" w:hAnsi="Calibri" w:cs="Calibri"/>
          <w:sz w:val="20"/>
          <w:szCs w:val="20"/>
        </w:rPr>
        <w:t xml:space="preserve">are planned </w:t>
      </w:r>
      <w:r w:rsidR="007F014D">
        <w:rPr>
          <w:rFonts w:ascii="Calibri" w:hAnsi="Calibri" w:cs="Calibri"/>
          <w:sz w:val="20"/>
          <w:szCs w:val="20"/>
        </w:rPr>
        <w:t>in September and October;</w:t>
      </w:r>
    </w:p>
    <w:p w14:paraId="25A33922" w14:textId="77777777" w:rsidR="00786D68" w:rsidRPr="00786D68" w:rsidRDefault="00D500CE" w:rsidP="00594B5B">
      <w:pPr>
        <w:numPr>
          <w:ilvl w:val="1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Sacramental Programme </w:t>
      </w:r>
      <w:r w:rsidR="00847C09">
        <w:rPr>
          <w:rFonts w:ascii="Calibri" w:hAnsi="Calibri" w:cs="Calibri"/>
          <w:sz w:val="20"/>
          <w:szCs w:val="20"/>
        </w:rPr>
        <w:t>–</w:t>
      </w:r>
      <w:r>
        <w:rPr>
          <w:rFonts w:ascii="Calibri" w:hAnsi="Calibri" w:cs="Calibri"/>
          <w:sz w:val="20"/>
          <w:szCs w:val="20"/>
        </w:rPr>
        <w:t xml:space="preserve"> </w:t>
      </w:r>
      <w:r w:rsidR="00847C09">
        <w:rPr>
          <w:rFonts w:ascii="Calibri" w:hAnsi="Calibri" w:cs="Calibri"/>
          <w:sz w:val="20"/>
          <w:szCs w:val="20"/>
        </w:rPr>
        <w:t xml:space="preserve">this is progressing well with </w:t>
      </w:r>
      <w:r w:rsidR="004844E9">
        <w:rPr>
          <w:rFonts w:ascii="Calibri" w:hAnsi="Calibri" w:cs="Calibri"/>
          <w:sz w:val="20"/>
          <w:szCs w:val="20"/>
        </w:rPr>
        <w:t>40 to 50 children in attendance a</w:t>
      </w:r>
      <w:r w:rsidR="00C4661E">
        <w:rPr>
          <w:rFonts w:ascii="Calibri" w:hAnsi="Calibri" w:cs="Calibri"/>
          <w:sz w:val="20"/>
          <w:szCs w:val="20"/>
        </w:rPr>
        <w:t>nd some parents are helping out with getting them on board;</w:t>
      </w:r>
    </w:p>
    <w:p w14:paraId="65234678" w14:textId="4C96BD7D" w:rsidR="00AC7CF0" w:rsidRPr="00AC7CF0" w:rsidRDefault="00786D68" w:rsidP="00594B5B">
      <w:pPr>
        <w:numPr>
          <w:ilvl w:val="1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>Refugees – next group</w:t>
      </w:r>
      <w:r w:rsidR="00060A9B">
        <w:rPr>
          <w:rFonts w:ascii="Calibri" w:hAnsi="Calibri" w:cs="Calibri"/>
          <w:sz w:val="20"/>
          <w:szCs w:val="20"/>
        </w:rPr>
        <w:t>(s)</w:t>
      </w:r>
      <w:r>
        <w:rPr>
          <w:rFonts w:ascii="Calibri" w:hAnsi="Calibri" w:cs="Calibri"/>
          <w:sz w:val="20"/>
          <w:szCs w:val="20"/>
        </w:rPr>
        <w:t xml:space="preserve"> could be heading to </w:t>
      </w:r>
      <w:r w:rsidR="00AC7CF0">
        <w:rPr>
          <w:rFonts w:ascii="Calibri" w:hAnsi="Calibri" w:cs="Calibri"/>
          <w:sz w:val="20"/>
          <w:szCs w:val="20"/>
        </w:rPr>
        <w:t>Masterton;</w:t>
      </w:r>
    </w:p>
    <w:p w14:paraId="0ED2A15C" w14:textId="21612FB9" w:rsidR="00407D86" w:rsidRPr="00CA4848" w:rsidRDefault="0041134D" w:rsidP="00594B5B">
      <w:pPr>
        <w:numPr>
          <w:ilvl w:val="1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Finance </w:t>
      </w:r>
      <w:r w:rsidR="00D05119">
        <w:rPr>
          <w:rFonts w:ascii="Calibri" w:hAnsi="Calibri" w:cs="Calibri"/>
          <w:sz w:val="20"/>
          <w:szCs w:val="20"/>
        </w:rPr>
        <w:t>–</w:t>
      </w:r>
      <w:r>
        <w:rPr>
          <w:rFonts w:ascii="Calibri" w:hAnsi="Calibri" w:cs="Calibri"/>
          <w:sz w:val="20"/>
          <w:szCs w:val="20"/>
        </w:rPr>
        <w:t xml:space="preserve"> draft</w:t>
      </w:r>
      <w:r w:rsidR="00D05119">
        <w:rPr>
          <w:rFonts w:ascii="Calibri" w:hAnsi="Calibri" w:cs="Calibri"/>
          <w:sz w:val="20"/>
          <w:szCs w:val="20"/>
        </w:rPr>
        <w:t xml:space="preserve"> financial report is under preparation </w:t>
      </w:r>
      <w:r w:rsidR="00C34AAB">
        <w:rPr>
          <w:rFonts w:ascii="Calibri" w:hAnsi="Calibri" w:cs="Calibri"/>
          <w:sz w:val="20"/>
          <w:szCs w:val="20"/>
        </w:rPr>
        <w:t>ahead of an annual parish meeting should this proceed.</w:t>
      </w:r>
      <w:r w:rsidR="00407D86" w:rsidRPr="00CA4848">
        <w:rPr>
          <w:rFonts w:ascii="Calibri" w:hAnsi="Calibri" w:cs="Calibri"/>
          <w:color w:val="auto"/>
          <w:sz w:val="20"/>
          <w:szCs w:val="20"/>
        </w:rPr>
        <w:br/>
      </w:r>
    </w:p>
    <w:p w14:paraId="6684880B" w14:textId="479103B8" w:rsidR="00513A52" w:rsidRPr="00513A52" w:rsidRDefault="003827A5" w:rsidP="00E6108A">
      <w:pPr>
        <w:numPr>
          <w:ilvl w:val="0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color w:val="auto"/>
          <w:sz w:val="20"/>
          <w:szCs w:val="20"/>
          <w:u w:val="single"/>
        </w:rPr>
        <w:t>Property Review</w:t>
      </w:r>
      <w:r>
        <w:rPr>
          <w:rFonts w:ascii="Calibri" w:hAnsi="Calibri" w:cs="Calibri"/>
          <w:color w:val="auto"/>
          <w:sz w:val="20"/>
          <w:szCs w:val="20"/>
          <w:u w:val="single"/>
        </w:rPr>
        <w:br/>
      </w:r>
      <w:r w:rsidR="000848CC">
        <w:rPr>
          <w:rFonts w:ascii="Calibri" w:hAnsi="Calibri" w:cs="Calibri"/>
          <w:sz w:val="20"/>
          <w:szCs w:val="20"/>
        </w:rPr>
        <w:t xml:space="preserve">John Kleinsman tabled notes from </w:t>
      </w:r>
      <w:r w:rsidR="00CC2436">
        <w:rPr>
          <w:rFonts w:ascii="Calibri" w:hAnsi="Calibri" w:cs="Calibri"/>
          <w:sz w:val="20"/>
          <w:szCs w:val="20"/>
        </w:rPr>
        <w:t xml:space="preserve">a Parish Conversation meeting held at St Peter &amp; Pauls on </w:t>
      </w:r>
      <w:r w:rsidR="00F85021">
        <w:rPr>
          <w:rFonts w:ascii="Calibri" w:hAnsi="Calibri" w:cs="Calibri"/>
          <w:sz w:val="20"/>
          <w:szCs w:val="20"/>
        </w:rPr>
        <w:t xml:space="preserve">Sunday, 15 August 2021, where </w:t>
      </w:r>
      <w:r w:rsidR="00C13ADF">
        <w:rPr>
          <w:rFonts w:ascii="Calibri" w:hAnsi="Calibri" w:cs="Calibri"/>
          <w:sz w:val="20"/>
          <w:szCs w:val="20"/>
        </w:rPr>
        <w:t xml:space="preserve">16 parishioners attended with </w:t>
      </w:r>
      <w:r w:rsidR="000C66C6">
        <w:rPr>
          <w:rFonts w:ascii="Calibri" w:hAnsi="Calibri" w:cs="Calibri"/>
          <w:sz w:val="20"/>
          <w:szCs w:val="20"/>
        </w:rPr>
        <w:t xml:space="preserve">himself, </w:t>
      </w:r>
      <w:r w:rsidR="00C13ADF">
        <w:rPr>
          <w:rFonts w:ascii="Calibri" w:hAnsi="Calibri" w:cs="Calibri"/>
          <w:sz w:val="20"/>
          <w:szCs w:val="20"/>
        </w:rPr>
        <w:t>John Lawson</w:t>
      </w:r>
      <w:r w:rsidR="0020227D">
        <w:rPr>
          <w:rFonts w:ascii="Calibri" w:hAnsi="Calibri" w:cs="Calibri"/>
          <w:sz w:val="20"/>
          <w:szCs w:val="20"/>
        </w:rPr>
        <w:t>,</w:t>
      </w:r>
      <w:r w:rsidR="00C13ADF">
        <w:rPr>
          <w:rFonts w:ascii="Calibri" w:hAnsi="Calibri" w:cs="Calibri"/>
          <w:sz w:val="20"/>
          <w:szCs w:val="20"/>
        </w:rPr>
        <w:t xml:space="preserve"> and Paul Betham in support. </w:t>
      </w:r>
      <w:r w:rsidR="005573EB">
        <w:rPr>
          <w:rFonts w:ascii="Calibri" w:hAnsi="Calibri" w:cs="Calibri"/>
          <w:sz w:val="20"/>
          <w:szCs w:val="20"/>
        </w:rPr>
        <w:t xml:space="preserve">Future Parish Conversation meetings are planned and it was also suggested that a </w:t>
      </w:r>
      <w:r w:rsidR="00B16146">
        <w:rPr>
          <w:rFonts w:ascii="Calibri" w:hAnsi="Calibri" w:cs="Calibri"/>
          <w:sz w:val="20"/>
          <w:szCs w:val="20"/>
        </w:rPr>
        <w:t>brainstorming session could be</w:t>
      </w:r>
      <w:r w:rsidR="00CF3971">
        <w:rPr>
          <w:rFonts w:ascii="Calibri" w:hAnsi="Calibri" w:cs="Calibri"/>
          <w:sz w:val="20"/>
          <w:szCs w:val="20"/>
        </w:rPr>
        <w:t xml:space="preserve"> held in late September with some invited guests from the Property Sector </w:t>
      </w:r>
      <w:r w:rsidR="000425B1">
        <w:rPr>
          <w:rFonts w:ascii="Calibri" w:hAnsi="Calibri" w:cs="Calibri"/>
          <w:sz w:val="20"/>
          <w:szCs w:val="20"/>
        </w:rPr>
        <w:t>to further identify options for consideratio</w:t>
      </w:r>
      <w:r w:rsidR="002D1670">
        <w:rPr>
          <w:rFonts w:ascii="Calibri" w:hAnsi="Calibri" w:cs="Calibri"/>
          <w:sz w:val="20"/>
          <w:szCs w:val="20"/>
        </w:rPr>
        <w:t>n. Sunday, 26 September 2021, f</w:t>
      </w:r>
      <w:r w:rsidR="008E2DC2">
        <w:rPr>
          <w:rFonts w:ascii="Calibri" w:hAnsi="Calibri" w:cs="Calibri"/>
          <w:sz w:val="20"/>
          <w:szCs w:val="20"/>
        </w:rPr>
        <w:t>rom 4 to 5:30pm was pencilled as a tentative date for this</w:t>
      </w:r>
      <w:r w:rsidR="00F847A6">
        <w:rPr>
          <w:rFonts w:ascii="Calibri" w:hAnsi="Calibri" w:cs="Calibri"/>
          <w:sz w:val="20"/>
          <w:szCs w:val="20"/>
        </w:rPr>
        <w:t xml:space="preserve"> initiative.</w:t>
      </w:r>
      <w:r w:rsidR="00513A52">
        <w:rPr>
          <w:rFonts w:ascii="Calibri" w:hAnsi="Calibri" w:cs="Calibri"/>
          <w:sz w:val="20"/>
          <w:szCs w:val="20"/>
        </w:rPr>
        <w:br/>
      </w:r>
    </w:p>
    <w:p w14:paraId="422A6684" w14:textId="77777777" w:rsidR="008B5DE1" w:rsidRPr="008B5DE1" w:rsidRDefault="00B16AC8" w:rsidP="00E6108A">
      <w:pPr>
        <w:numPr>
          <w:ilvl w:val="0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color w:val="auto"/>
          <w:sz w:val="20"/>
          <w:szCs w:val="20"/>
          <w:u w:val="single"/>
        </w:rPr>
        <w:t>General Business</w:t>
      </w:r>
    </w:p>
    <w:p w14:paraId="5B1B5176" w14:textId="58F8AB2D" w:rsidR="006C0492" w:rsidRPr="006C0492" w:rsidRDefault="00503406" w:rsidP="004C1BCC">
      <w:pPr>
        <w:numPr>
          <w:ilvl w:val="1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PLAG </w:t>
      </w:r>
      <w:r w:rsidR="00AF2B42">
        <w:rPr>
          <w:rFonts w:ascii="Calibri" w:hAnsi="Calibri" w:cs="Calibri"/>
          <w:color w:val="auto"/>
          <w:sz w:val="20"/>
          <w:szCs w:val="20"/>
        </w:rPr>
        <w:t>–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="00AF2B42">
        <w:rPr>
          <w:rFonts w:ascii="Calibri" w:hAnsi="Calibri" w:cs="Calibri"/>
          <w:color w:val="auto"/>
          <w:sz w:val="20"/>
          <w:szCs w:val="20"/>
        </w:rPr>
        <w:t>Thomas will be sending the minutes out for the last PLAG meeting.</w:t>
      </w:r>
    </w:p>
    <w:p w14:paraId="282E17AF" w14:textId="72274D08" w:rsidR="007911DD" w:rsidRPr="007911DD" w:rsidRDefault="00152592" w:rsidP="004C1BCC">
      <w:pPr>
        <w:numPr>
          <w:ilvl w:val="1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PPC Chairs meeting </w:t>
      </w:r>
      <w:r w:rsidR="00983128">
        <w:rPr>
          <w:rFonts w:ascii="Calibri" w:hAnsi="Calibri" w:cs="Calibri"/>
          <w:color w:val="auto"/>
          <w:sz w:val="20"/>
          <w:szCs w:val="20"/>
        </w:rPr>
        <w:t>–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="00983128">
        <w:rPr>
          <w:rFonts w:ascii="Calibri" w:hAnsi="Calibri" w:cs="Calibri"/>
          <w:color w:val="auto"/>
          <w:sz w:val="20"/>
          <w:szCs w:val="20"/>
        </w:rPr>
        <w:t xml:space="preserve">a really good document </w:t>
      </w:r>
      <w:r w:rsidR="00873C68">
        <w:rPr>
          <w:rFonts w:ascii="Calibri" w:hAnsi="Calibri" w:cs="Calibri"/>
          <w:color w:val="auto"/>
          <w:sz w:val="20"/>
          <w:szCs w:val="20"/>
        </w:rPr>
        <w:t>along with two</w:t>
      </w:r>
      <w:r w:rsidR="00983128">
        <w:rPr>
          <w:rFonts w:ascii="Calibri" w:hAnsi="Calibri" w:cs="Calibri"/>
          <w:color w:val="auto"/>
          <w:sz w:val="20"/>
          <w:szCs w:val="20"/>
        </w:rPr>
        <w:t xml:space="preserve"> resource </w:t>
      </w:r>
      <w:r w:rsidR="00873C68">
        <w:rPr>
          <w:rFonts w:ascii="Calibri" w:hAnsi="Calibri" w:cs="Calibri"/>
          <w:color w:val="auto"/>
          <w:sz w:val="20"/>
          <w:szCs w:val="20"/>
        </w:rPr>
        <w:t>materials ha</w:t>
      </w:r>
      <w:r w:rsidR="002B0ECC">
        <w:rPr>
          <w:rFonts w:ascii="Calibri" w:hAnsi="Calibri" w:cs="Calibri"/>
          <w:color w:val="auto"/>
          <w:sz w:val="20"/>
          <w:szCs w:val="20"/>
        </w:rPr>
        <w:t>ve</w:t>
      </w:r>
      <w:r w:rsidR="00983128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1B14DB">
        <w:rPr>
          <w:rFonts w:ascii="Calibri" w:hAnsi="Calibri" w:cs="Calibri"/>
          <w:color w:val="auto"/>
          <w:sz w:val="20"/>
          <w:szCs w:val="20"/>
        </w:rPr>
        <w:t xml:space="preserve">been provided from this meeting which will be </w:t>
      </w:r>
      <w:r w:rsidR="000F7D9E">
        <w:rPr>
          <w:rFonts w:ascii="Calibri" w:hAnsi="Calibri" w:cs="Calibri"/>
          <w:color w:val="auto"/>
          <w:sz w:val="20"/>
          <w:szCs w:val="20"/>
        </w:rPr>
        <w:t xml:space="preserve">added to the Parish website with appropriate comment in the newsletter </w:t>
      </w:r>
      <w:r w:rsidR="00321721">
        <w:rPr>
          <w:rFonts w:ascii="Calibri" w:hAnsi="Calibri" w:cs="Calibri"/>
          <w:color w:val="auto"/>
          <w:sz w:val="20"/>
          <w:szCs w:val="20"/>
        </w:rPr>
        <w:t>to follow.</w:t>
      </w:r>
    </w:p>
    <w:p w14:paraId="2B9248F2" w14:textId="77777777" w:rsidR="00A2571C" w:rsidRPr="00A2571C" w:rsidRDefault="008E4025" w:rsidP="004C1BCC">
      <w:pPr>
        <w:numPr>
          <w:ilvl w:val="1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LFT new member process </w:t>
      </w:r>
      <w:r w:rsidR="00603D37">
        <w:rPr>
          <w:rFonts w:ascii="Calibri" w:hAnsi="Calibri" w:cs="Calibri"/>
          <w:color w:val="auto"/>
          <w:sz w:val="20"/>
          <w:szCs w:val="20"/>
        </w:rPr>
        <w:t>–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="00603D37">
        <w:rPr>
          <w:rFonts w:ascii="Calibri" w:hAnsi="Calibri" w:cs="Calibri"/>
          <w:color w:val="auto"/>
          <w:sz w:val="20"/>
          <w:szCs w:val="20"/>
        </w:rPr>
        <w:t>for further discussion re clarification</w:t>
      </w:r>
      <w:r w:rsidR="00A2571C">
        <w:rPr>
          <w:rFonts w:ascii="Calibri" w:hAnsi="Calibri" w:cs="Calibri"/>
          <w:color w:val="auto"/>
          <w:sz w:val="20"/>
          <w:szCs w:val="20"/>
        </w:rPr>
        <w:t xml:space="preserve"> and agreement.</w:t>
      </w:r>
      <w:r w:rsidR="00A2571C">
        <w:rPr>
          <w:rFonts w:ascii="Calibri" w:hAnsi="Calibri" w:cs="Calibri"/>
          <w:color w:val="auto"/>
          <w:sz w:val="20"/>
          <w:szCs w:val="20"/>
        </w:rPr>
        <w:br/>
      </w:r>
    </w:p>
    <w:p w14:paraId="35807091" w14:textId="2537F974" w:rsidR="003908AA" w:rsidRPr="004C1BCC" w:rsidRDefault="00A2571C" w:rsidP="00A2571C">
      <w:pPr>
        <w:numPr>
          <w:ilvl w:val="0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color w:val="auto"/>
          <w:sz w:val="20"/>
          <w:szCs w:val="20"/>
          <w:u w:val="single"/>
        </w:rPr>
        <w:t>Resignation of Tim Gordon</w:t>
      </w:r>
      <w:r>
        <w:rPr>
          <w:rFonts w:ascii="Calibri" w:hAnsi="Calibri" w:cs="Calibri"/>
          <w:color w:val="auto"/>
          <w:sz w:val="20"/>
          <w:szCs w:val="20"/>
          <w:u w:val="single"/>
        </w:rPr>
        <w:br/>
      </w:r>
      <w:r w:rsidR="001B73DD">
        <w:rPr>
          <w:rFonts w:ascii="Calibri" w:hAnsi="Calibri" w:cs="Calibri"/>
          <w:color w:val="auto"/>
          <w:sz w:val="20"/>
          <w:szCs w:val="20"/>
        </w:rPr>
        <w:t xml:space="preserve">LFT noted the resignation of Tim Gordon and wishes to thank Tim for his significant contribution </w:t>
      </w:r>
      <w:r w:rsidR="00A01A98">
        <w:rPr>
          <w:rFonts w:ascii="Calibri" w:hAnsi="Calibri" w:cs="Calibri"/>
          <w:color w:val="auto"/>
          <w:sz w:val="20"/>
          <w:szCs w:val="20"/>
        </w:rPr>
        <w:t xml:space="preserve">to the Parish </w:t>
      </w:r>
      <w:r w:rsidR="00CE3116">
        <w:rPr>
          <w:rFonts w:ascii="Calibri" w:hAnsi="Calibri" w:cs="Calibri"/>
          <w:color w:val="auto"/>
          <w:sz w:val="20"/>
          <w:szCs w:val="20"/>
        </w:rPr>
        <w:t xml:space="preserve">and </w:t>
      </w:r>
      <w:r w:rsidR="00FF6480">
        <w:rPr>
          <w:rFonts w:ascii="Calibri" w:hAnsi="Calibri" w:cs="Calibri"/>
          <w:color w:val="auto"/>
          <w:sz w:val="20"/>
          <w:szCs w:val="20"/>
        </w:rPr>
        <w:t xml:space="preserve">extends best wishes to Tim and loved ones </w:t>
      </w:r>
      <w:r w:rsidR="00124163">
        <w:rPr>
          <w:rFonts w:ascii="Calibri" w:hAnsi="Calibri" w:cs="Calibri"/>
          <w:color w:val="auto"/>
          <w:sz w:val="20"/>
          <w:szCs w:val="20"/>
        </w:rPr>
        <w:t>for the future.</w:t>
      </w:r>
      <w:r w:rsidR="00E80918" w:rsidRPr="004C1BCC">
        <w:rPr>
          <w:rFonts w:ascii="Calibri" w:hAnsi="Calibri" w:cs="Calibri"/>
          <w:sz w:val="20"/>
          <w:szCs w:val="20"/>
          <w:u w:val="single"/>
        </w:rPr>
        <w:br/>
      </w:r>
    </w:p>
    <w:p w14:paraId="3A717B8D" w14:textId="0D9E254E" w:rsidR="00E22BED" w:rsidRPr="00E22BED" w:rsidRDefault="003908AA" w:rsidP="00E22BED">
      <w:pPr>
        <w:numPr>
          <w:ilvl w:val="0"/>
          <w:numId w:val="3"/>
        </w:numPr>
        <w:rPr>
          <w:rFonts w:ascii="Calibri" w:hAnsi="Calibri" w:cs="Calibri"/>
          <w:color w:val="202020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lastRenderedPageBreak/>
        <w:t>Next meeting</w:t>
      </w:r>
      <w:r w:rsidR="00024978">
        <w:rPr>
          <w:rFonts w:ascii="Calibri" w:hAnsi="Calibri" w:cs="Calibri"/>
          <w:sz w:val="20"/>
          <w:szCs w:val="20"/>
          <w:u w:val="single"/>
        </w:rPr>
        <w:t xml:space="preserve"> </w:t>
      </w:r>
      <w:r w:rsidR="00B11486">
        <w:rPr>
          <w:rFonts w:ascii="Calibri" w:hAnsi="Calibri" w:cs="Calibri"/>
          <w:sz w:val="20"/>
          <w:szCs w:val="20"/>
          <w:u w:val="single"/>
        </w:rPr>
        <w:t>–</w:t>
      </w:r>
      <w:r w:rsidR="00024978">
        <w:rPr>
          <w:rFonts w:ascii="Calibri" w:hAnsi="Calibri" w:cs="Calibri"/>
          <w:sz w:val="20"/>
          <w:szCs w:val="20"/>
          <w:u w:val="single"/>
        </w:rPr>
        <w:t xml:space="preserve"> </w:t>
      </w:r>
      <w:r w:rsidR="00B11486">
        <w:rPr>
          <w:rFonts w:ascii="Calibri" w:hAnsi="Calibri" w:cs="Calibri"/>
          <w:sz w:val="20"/>
          <w:szCs w:val="20"/>
          <w:u w:val="single"/>
        </w:rPr>
        <w:t xml:space="preserve">Monday, </w:t>
      </w:r>
      <w:r w:rsidR="009C53E9">
        <w:rPr>
          <w:rFonts w:ascii="Calibri" w:hAnsi="Calibri" w:cs="Calibri"/>
          <w:sz w:val="20"/>
          <w:szCs w:val="20"/>
          <w:u w:val="single"/>
        </w:rPr>
        <w:t>30 August</w:t>
      </w:r>
      <w:r w:rsidR="00B11486">
        <w:rPr>
          <w:rFonts w:ascii="Calibri" w:hAnsi="Calibri" w:cs="Calibri"/>
          <w:sz w:val="20"/>
          <w:szCs w:val="20"/>
          <w:u w:val="single"/>
        </w:rPr>
        <w:t xml:space="preserve"> 2021.</w:t>
      </w:r>
      <w:r>
        <w:rPr>
          <w:rFonts w:ascii="Calibri" w:hAnsi="Calibri" w:cs="Calibri"/>
          <w:sz w:val="20"/>
          <w:szCs w:val="20"/>
          <w:u w:val="single"/>
        </w:rPr>
        <w:br/>
      </w:r>
      <w:r>
        <w:rPr>
          <w:rFonts w:ascii="Calibri" w:hAnsi="Calibri" w:cs="Calibri"/>
          <w:sz w:val="20"/>
          <w:szCs w:val="20"/>
          <w:u w:val="single"/>
        </w:rPr>
        <w:br/>
      </w:r>
      <w:r>
        <w:rPr>
          <w:rFonts w:ascii="Calibri" w:hAnsi="Calibri" w:cs="Calibri"/>
          <w:sz w:val="20"/>
          <w:szCs w:val="20"/>
          <w:u w:val="single"/>
        </w:rPr>
        <w:br/>
      </w:r>
    </w:p>
    <w:sectPr w:rsidR="00E22BED" w:rsidRPr="00E22BED">
      <w:pgSz w:w="11906" w:h="16838"/>
      <w:pgMar w:top="1440" w:right="851" w:bottom="709" w:left="709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äori"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924" w:hanging="357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Heading2"/>
      <w:lvlText w:val="%1."/>
      <w:lvlJc w:val="left"/>
      <w:pPr>
        <w:tabs>
          <w:tab w:val="num" w:pos="0"/>
        </w:tabs>
        <w:ind w:left="924" w:hanging="357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1281" w:hanging="357"/>
      </w:pPr>
    </w:lvl>
    <w:lvl w:ilvl="2">
      <w:start w:val="1"/>
      <w:numFmt w:val="lowerRoman"/>
      <w:lvlText w:val="(%2.%3)"/>
      <w:lvlJc w:val="left"/>
      <w:pPr>
        <w:tabs>
          <w:tab w:val="num" w:pos="0"/>
        </w:tabs>
        <w:ind w:left="1638" w:hanging="357"/>
      </w:pPr>
      <w:rPr>
        <w:rFonts w:ascii="Symbol" w:eastAsia="Times New Roman" w:hAnsi="Symbol" w:cs="Aria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A4"/>
    <w:rsid w:val="00007AF4"/>
    <w:rsid w:val="00016DE5"/>
    <w:rsid w:val="00023294"/>
    <w:rsid w:val="00024978"/>
    <w:rsid w:val="00033F20"/>
    <w:rsid w:val="000425B1"/>
    <w:rsid w:val="00057421"/>
    <w:rsid w:val="00060A9B"/>
    <w:rsid w:val="00072754"/>
    <w:rsid w:val="000739D4"/>
    <w:rsid w:val="00080601"/>
    <w:rsid w:val="000815C0"/>
    <w:rsid w:val="00082CE7"/>
    <w:rsid w:val="000848CC"/>
    <w:rsid w:val="00086933"/>
    <w:rsid w:val="0009641F"/>
    <w:rsid w:val="000A384C"/>
    <w:rsid w:val="000A5C5E"/>
    <w:rsid w:val="000A7436"/>
    <w:rsid w:val="000B2D05"/>
    <w:rsid w:val="000C038C"/>
    <w:rsid w:val="000C5923"/>
    <w:rsid w:val="000C60A1"/>
    <w:rsid w:val="000C60E5"/>
    <w:rsid w:val="000C66C6"/>
    <w:rsid w:val="000D122C"/>
    <w:rsid w:val="000D5C84"/>
    <w:rsid w:val="000F0F18"/>
    <w:rsid w:val="000F7D9E"/>
    <w:rsid w:val="00124163"/>
    <w:rsid w:val="001325B6"/>
    <w:rsid w:val="00134B06"/>
    <w:rsid w:val="00142F14"/>
    <w:rsid w:val="0014458D"/>
    <w:rsid w:val="00152592"/>
    <w:rsid w:val="00153910"/>
    <w:rsid w:val="00153FAE"/>
    <w:rsid w:val="00160971"/>
    <w:rsid w:val="00180380"/>
    <w:rsid w:val="001809A4"/>
    <w:rsid w:val="00196604"/>
    <w:rsid w:val="001B0FE8"/>
    <w:rsid w:val="001B14DB"/>
    <w:rsid w:val="001B73DD"/>
    <w:rsid w:val="001C2BB9"/>
    <w:rsid w:val="001C4CAD"/>
    <w:rsid w:val="001C658A"/>
    <w:rsid w:val="001D13BE"/>
    <w:rsid w:val="001D3AE6"/>
    <w:rsid w:val="001E3483"/>
    <w:rsid w:val="0020227D"/>
    <w:rsid w:val="00210B69"/>
    <w:rsid w:val="00221841"/>
    <w:rsid w:val="0022688D"/>
    <w:rsid w:val="00227ECB"/>
    <w:rsid w:val="00233A95"/>
    <w:rsid w:val="002345BF"/>
    <w:rsid w:val="00234FA4"/>
    <w:rsid w:val="00237359"/>
    <w:rsid w:val="002443AE"/>
    <w:rsid w:val="00247BCF"/>
    <w:rsid w:val="002526FF"/>
    <w:rsid w:val="00253779"/>
    <w:rsid w:val="00254F46"/>
    <w:rsid w:val="0025612B"/>
    <w:rsid w:val="002650D9"/>
    <w:rsid w:val="00265670"/>
    <w:rsid w:val="0027187D"/>
    <w:rsid w:val="00276816"/>
    <w:rsid w:val="00276D6D"/>
    <w:rsid w:val="0028313F"/>
    <w:rsid w:val="002850CA"/>
    <w:rsid w:val="002873D3"/>
    <w:rsid w:val="002B0ECC"/>
    <w:rsid w:val="002C3B09"/>
    <w:rsid w:val="002C43B4"/>
    <w:rsid w:val="002D1670"/>
    <w:rsid w:val="002D24F4"/>
    <w:rsid w:val="002E2406"/>
    <w:rsid w:val="002E78A2"/>
    <w:rsid w:val="002F047D"/>
    <w:rsid w:val="002F3E4A"/>
    <w:rsid w:val="0030152C"/>
    <w:rsid w:val="003019AA"/>
    <w:rsid w:val="00301FE8"/>
    <w:rsid w:val="00306886"/>
    <w:rsid w:val="00307831"/>
    <w:rsid w:val="00315869"/>
    <w:rsid w:val="00316150"/>
    <w:rsid w:val="00320EE2"/>
    <w:rsid w:val="00321721"/>
    <w:rsid w:val="00335C95"/>
    <w:rsid w:val="00336ACA"/>
    <w:rsid w:val="00337285"/>
    <w:rsid w:val="00347D69"/>
    <w:rsid w:val="00350D08"/>
    <w:rsid w:val="00353137"/>
    <w:rsid w:val="00354652"/>
    <w:rsid w:val="00361685"/>
    <w:rsid w:val="00365EA6"/>
    <w:rsid w:val="003827A5"/>
    <w:rsid w:val="0038749A"/>
    <w:rsid w:val="003908AA"/>
    <w:rsid w:val="00394134"/>
    <w:rsid w:val="00396722"/>
    <w:rsid w:val="00397D06"/>
    <w:rsid w:val="003A69F7"/>
    <w:rsid w:val="003B2B7A"/>
    <w:rsid w:val="003B34C3"/>
    <w:rsid w:val="003B5606"/>
    <w:rsid w:val="003D3D79"/>
    <w:rsid w:val="003D4429"/>
    <w:rsid w:val="003E77E0"/>
    <w:rsid w:val="003F3502"/>
    <w:rsid w:val="00407D86"/>
    <w:rsid w:val="0041134D"/>
    <w:rsid w:val="0041148E"/>
    <w:rsid w:val="00426ECB"/>
    <w:rsid w:val="00435C07"/>
    <w:rsid w:val="00443E81"/>
    <w:rsid w:val="0045372D"/>
    <w:rsid w:val="004609F9"/>
    <w:rsid w:val="0046358A"/>
    <w:rsid w:val="00472814"/>
    <w:rsid w:val="00476C13"/>
    <w:rsid w:val="004844E9"/>
    <w:rsid w:val="00486DBB"/>
    <w:rsid w:val="00491536"/>
    <w:rsid w:val="00497A5C"/>
    <w:rsid w:val="004A0B2F"/>
    <w:rsid w:val="004A31C5"/>
    <w:rsid w:val="004A60C3"/>
    <w:rsid w:val="004B1E59"/>
    <w:rsid w:val="004B2AD3"/>
    <w:rsid w:val="004B42E1"/>
    <w:rsid w:val="004B4433"/>
    <w:rsid w:val="004B6199"/>
    <w:rsid w:val="004C1BCC"/>
    <w:rsid w:val="004C2DD4"/>
    <w:rsid w:val="004C3311"/>
    <w:rsid w:val="004C68E3"/>
    <w:rsid w:val="004C6EFD"/>
    <w:rsid w:val="004C74B0"/>
    <w:rsid w:val="004C77B9"/>
    <w:rsid w:val="004D4D0F"/>
    <w:rsid w:val="004D52BC"/>
    <w:rsid w:val="004E2362"/>
    <w:rsid w:val="004E7AA3"/>
    <w:rsid w:val="00503406"/>
    <w:rsid w:val="00505964"/>
    <w:rsid w:val="00513A52"/>
    <w:rsid w:val="00522530"/>
    <w:rsid w:val="00535BB1"/>
    <w:rsid w:val="00537B5D"/>
    <w:rsid w:val="005573EB"/>
    <w:rsid w:val="00573C7D"/>
    <w:rsid w:val="005816B3"/>
    <w:rsid w:val="00583E3F"/>
    <w:rsid w:val="005911B5"/>
    <w:rsid w:val="00594B5B"/>
    <w:rsid w:val="00594F27"/>
    <w:rsid w:val="005967A4"/>
    <w:rsid w:val="005A02FF"/>
    <w:rsid w:val="005B1648"/>
    <w:rsid w:val="005B2840"/>
    <w:rsid w:val="005C3712"/>
    <w:rsid w:val="005C405F"/>
    <w:rsid w:val="005C5294"/>
    <w:rsid w:val="005C5667"/>
    <w:rsid w:val="005D64FD"/>
    <w:rsid w:val="005E0915"/>
    <w:rsid w:val="005E3AC7"/>
    <w:rsid w:val="005F0D79"/>
    <w:rsid w:val="006014FB"/>
    <w:rsid w:val="00603ACA"/>
    <w:rsid w:val="00603D37"/>
    <w:rsid w:val="00616410"/>
    <w:rsid w:val="006239D0"/>
    <w:rsid w:val="00646779"/>
    <w:rsid w:val="00646A62"/>
    <w:rsid w:val="006617F3"/>
    <w:rsid w:val="006663DC"/>
    <w:rsid w:val="00681A47"/>
    <w:rsid w:val="00683288"/>
    <w:rsid w:val="00684F1F"/>
    <w:rsid w:val="006A2191"/>
    <w:rsid w:val="006B764D"/>
    <w:rsid w:val="006C0492"/>
    <w:rsid w:val="006C0998"/>
    <w:rsid w:val="006C4FB0"/>
    <w:rsid w:val="006D11E5"/>
    <w:rsid w:val="006E1E6B"/>
    <w:rsid w:val="006E5AB7"/>
    <w:rsid w:val="006F1E19"/>
    <w:rsid w:val="0070302D"/>
    <w:rsid w:val="00710F13"/>
    <w:rsid w:val="00712C2D"/>
    <w:rsid w:val="0071524A"/>
    <w:rsid w:val="00715CE3"/>
    <w:rsid w:val="0072199D"/>
    <w:rsid w:val="007241BE"/>
    <w:rsid w:val="00727B76"/>
    <w:rsid w:val="00730C45"/>
    <w:rsid w:val="0073259D"/>
    <w:rsid w:val="00741C28"/>
    <w:rsid w:val="0074432E"/>
    <w:rsid w:val="00744984"/>
    <w:rsid w:val="007552A5"/>
    <w:rsid w:val="007556B0"/>
    <w:rsid w:val="00760339"/>
    <w:rsid w:val="00761362"/>
    <w:rsid w:val="00764443"/>
    <w:rsid w:val="00770088"/>
    <w:rsid w:val="007702D4"/>
    <w:rsid w:val="00786D68"/>
    <w:rsid w:val="007911DD"/>
    <w:rsid w:val="007A35C2"/>
    <w:rsid w:val="007B11BE"/>
    <w:rsid w:val="007B375A"/>
    <w:rsid w:val="007B3C1F"/>
    <w:rsid w:val="007C75AF"/>
    <w:rsid w:val="007D14C5"/>
    <w:rsid w:val="007D1640"/>
    <w:rsid w:val="007D25F8"/>
    <w:rsid w:val="007E2C1C"/>
    <w:rsid w:val="007F014D"/>
    <w:rsid w:val="007F2FA6"/>
    <w:rsid w:val="00800371"/>
    <w:rsid w:val="00801662"/>
    <w:rsid w:val="00801667"/>
    <w:rsid w:val="00807F01"/>
    <w:rsid w:val="00813308"/>
    <w:rsid w:val="008203C2"/>
    <w:rsid w:val="008207FC"/>
    <w:rsid w:val="00824893"/>
    <w:rsid w:val="00827D16"/>
    <w:rsid w:val="00830E79"/>
    <w:rsid w:val="00847C09"/>
    <w:rsid w:val="0085086B"/>
    <w:rsid w:val="00851418"/>
    <w:rsid w:val="00856684"/>
    <w:rsid w:val="00864D42"/>
    <w:rsid w:val="00873C68"/>
    <w:rsid w:val="00881525"/>
    <w:rsid w:val="0088592D"/>
    <w:rsid w:val="0089084B"/>
    <w:rsid w:val="008B386A"/>
    <w:rsid w:val="008B5B6C"/>
    <w:rsid w:val="008B5DE1"/>
    <w:rsid w:val="008C5274"/>
    <w:rsid w:val="008D2980"/>
    <w:rsid w:val="008D5040"/>
    <w:rsid w:val="008D60B3"/>
    <w:rsid w:val="008E279D"/>
    <w:rsid w:val="008E2DC2"/>
    <w:rsid w:val="008E3049"/>
    <w:rsid w:val="008E3EBE"/>
    <w:rsid w:val="008E4025"/>
    <w:rsid w:val="008F0CDD"/>
    <w:rsid w:val="00903234"/>
    <w:rsid w:val="009312A3"/>
    <w:rsid w:val="00936AC5"/>
    <w:rsid w:val="00936D0B"/>
    <w:rsid w:val="00946CDB"/>
    <w:rsid w:val="00965894"/>
    <w:rsid w:val="00983128"/>
    <w:rsid w:val="00984CA5"/>
    <w:rsid w:val="00995DF7"/>
    <w:rsid w:val="009B1BE4"/>
    <w:rsid w:val="009B3534"/>
    <w:rsid w:val="009C53E9"/>
    <w:rsid w:val="009E2684"/>
    <w:rsid w:val="009E5B28"/>
    <w:rsid w:val="009F21C3"/>
    <w:rsid w:val="009F779E"/>
    <w:rsid w:val="00A01A98"/>
    <w:rsid w:val="00A024A1"/>
    <w:rsid w:val="00A05359"/>
    <w:rsid w:val="00A2571C"/>
    <w:rsid w:val="00A32F00"/>
    <w:rsid w:val="00A37D38"/>
    <w:rsid w:val="00A4419F"/>
    <w:rsid w:val="00A450B9"/>
    <w:rsid w:val="00A45487"/>
    <w:rsid w:val="00A502AA"/>
    <w:rsid w:val="00A62858"/>
    <w:rsid w:val="00A701F5"/>
    <w:rsid w:val="00A71AC0"/>
    <w:rsid w:val="00A91AFB"/>
    <w:rsid w:val="00A92652"/>
    <w:rsid w:val="00A928B7"/>
    <w:rsid w:val="00A933C2"/>
    <w:rsid w:val="00A9341B"/>
    <w:rsid w:val="00A936B3"/>
    <w:rsid w:val="00A959D0"/>
    <w:rsid w:val="00A95DBC"/>
    <w:rsid w:val="00A96E0F"/>
    <w:rsid w:val="00AA09D7"/>
    <w:rsid w:val="00AB33FF"/>
    <w:rsid w:val="00AB55FC"/>
    <w:rsid w:val="00AB6182"/>
    <w:rsid w:val="00AC7CF0"/>
    <w:rsid w:val="00AD7304"/>
    <w:rsid w:val="00AE28A2"/>
    <w:rsid w:val="00AE5AAA"/>
    <w:rsid w:val="00AE6C81"/>
    <w:rsid w:val="00AF1D3E"/>
    <w:rsid w:val="00AF2B42"/>
    <w:rsid w:val="00B11486"/>
    <w:rsid w:val="00B128B3"/>
    <w:rsid w:val="00B151E1"/>
    <w:rsid w:val="00B16146"/>
    <w:rsid w:val="00B16AC8"/>
    <w:rsid w:val="00B30DEF"/>
    <w:rsid w:val="00B31F43"/>
    <w:rsid w:val="00B4464C"/>
    <w:rsid w:val="00B529B8"/>
    <w:rsid w:val="00B53C9E"/>
    <w:rsid w:val="00B540B0"/>
    <w:rsid w:val="00B600B1"/>
    <w:rsid w:val="00B62778"/>
    <w:rsid w:val="00B6434E"/>
    <w:rsid w:val="00B6551B"/>
    <w:rsid w:val="00B67B29"/>
    <w:rsid w:val="00B72A59"/>
    <w:rsid w:val="00B72AE8"/>
    <w:rsid w:val="00B72D75"/>
    <w:rsid w:val="00B95108"/>
    <w:rsid w:val="00BB5A09"/>
    <w:rsid w:val="00BB6592"/>
    <w:rsid w:val="00BD14B4"/>
    <w:rsid w:val="00BD6279"/>
    <w:rsid w:val="00BE1688"/>
    <w:rsid w:val="00BE3630"/>
    <w:rsid w:val="00BE6925"/>
    <w:rsid w:val="00BE7515"/>
    <w:rsid w:val="00BF54E4"/>
    <w:rsid w:val="00C03E96"/>
    <w:rsid w:val="00C10312"/>
    <w:rsid w:val="00C11E17"/>
    <w:rsid w:val="00C13ADF"/>
    <w:rsid w:val="00C2475A"/>
    <w:rsid w:val="00C26242"/>
    <w:rsid w:val="00C314EB"/>
    <w:rsid w:val="00C32294"/>
    <w:rsid w:val="00C33481"/>
    <w:rsid w:val="00C339AE"/>
    <w:rsid w:val="00C34AAB"/>
    <w:rsid w:val="00C4661E"/>
    <w:rsid w:val="00C57BE8"/>
    <w:rsid w:val="00C63D48"/>
    <w:rsid w:val="00C7554C"/>
    <w:rsid w:val="00C763B5"/>
    <w:rsid w:val="00C7721E"/>
    <w:rsid w:val="00C87E05"/>
    <w:rsid w:val="00C93BD1"/>
    <w:rsid w:val="00C95A3C"/>
    <w:rsid w:val="00CA0718"/>
    <w:rsid w:val="00CA4848"/>
    <w:rsid w:val="00CB6BBA"/>
    <w:rsid w:val="00CC0989"/>
    <w:rsid w:val="00CC2436"/>
    <w:rsid w:val="00CC44EC"/>
    <w:rsid w:val="00CD4A7E"/>
    <w:rsid w:val="00CD7097"/>
    <w:rsid w:val="00CE26BC"/>
    <w:rsid w:val="00CE3116"/>
    <w:rsid w:val="00CF240B"/>
    <w:rsid w:val="00CF3971"/>
    <w:rsid w:val="00CF4FF8"/>
    <w:rsid w:val="00D001CA"/>
    <w:rsid w:val="00D00489"/>
    <w:rsid w:val="00D05119"/>
    <w:rsid w:val="00D05CE4"/>
    <w:rsid w:val="00D1588D"/>
    <w:rsid w:val="00D22849"/>
    <w:rsid w:val="00D32594"/>
    <w:rsid w:val="00D370B3"/>
    <w:rsid w:val="00D40248"/>
    <w:rsid w:val="00D46C91"/>
    <w:rsid w:val="00D500CE"/>
    <w:rsid w:val="00D5148A"/>
    <w:rsid w:val="00D568D1"/>
    <w:rsid w:val="00D70A57"/>
    <w:rsid w:val="00D802B2"/>
    <w:rsid w:val="00D86315"/>
    <w:rsid w:val="00D96678"/>
    <w:rsid w:val="00D96F54"/>
    <w:rsid w:val="00D97238"/>
    <w:rsid w:val="00DA416B"/>
    <w:rsid w:val="00DB4D56"/>
    <w:rsid w:val="00DC03DA"/>
    <w:rsid w:val="00DC7E06"/>
    <w:rsid w:val="00DD005B"/>
    <w:rsid w:val="00DD4D04"/>
    <w:rsid w:val="00DE407C"/>
    <w:rsid w:val="00E0311B"/>
    <w:rsid w:val="00E139D3"/>
    <w:rsid w:val="00E22BED"/>
    <w:rsid w:val="00E35507"/>
    <w:rsid w:val="00E365EF"/>
    <w:rsid w:val="00E40401"/>
    <w:rsid w:val="00E526FC"/>
    <w:rsid w:val="00E535EA"/>
    <w:rsid w:val="00E5679B"/>
    <w:rsid w:val="00E6108A"/>
    <w:rsid w:val="00E75C35"/>
    <w:rsid w:val="00E80918"/>
    <w:rsid w:val="00E829E4"/>
    <w:rsid w:val="00E91139"/>
    <w:rsid w:val="00E95253"/>
    <w:rsid w:val="00E95D4B"/>
    <w:rsid w:val="00E96640"/>
    <w:rsid w:val="00EA06C3"/>
    <w:rsid w:val="00EA30B8"/>
    <w:rsid w:val="00EC418F"/>
    <w:rsid w:val="00EC6607"/>
    <w:rsid w:val="00EC707A"/>
    <w:rsid w:val="00EC7765"/>
    <w:rsid w:val="00ED303D"/>
    <w:rsid w:val="00ED3A3A"/>
    <w:rsid w:val="00ED3AEB"/>
    <w:rsid w:val="00EF4CCE"/>
    <w:rsid w:val="00F04AA8"/>
    <w:rsid w:val="00F0558B"/>
    <w:rsid w:val="00F05C17"/>
    <w:rsid w:val="00F16C0B"/>
    <w:rsid w:val="00F27156"/>
    <w:rsid w:val="00F458C1"/>
    <w:rsid w:val="00F5136C"/>
    <w:rsid w:val="00F52299"/>
    <w:rsid w:val="00F713CF"/>
    <w:rsid w:val="00F733F1"/>
    <w:rsid w:val="00F7565E"/>
    <w:rsid w:val="00F76E02"/>
    <w:rsid w:val="00F847A6"/>
    <w:rsid w:val="00F85021"/>
    <w:rsid w:val="00FA00FC"/>
    <w:rsid w:val="00FB017F"/>
    <w:rsid w:val="00FB161A"/>
    <w:rsid w:val="00FC6A4D"/>
    <w:rsid w:val="00FE5457"/>
    <w:rsid w:val="00FE79E8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239F6C"/>
  <w15:chartTrackingRefBased/>
  <w15:docId w15:val="{50B0E3AB-0824-4916-AA5F-759DE147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color w:val="000000"/>
      <w:sz w:val="24"/>
      <w:szCs w:val="24"/>
      <w:lang w:val="en-GB"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BodyText"/>
    <w:qFormat/>
    <w:pPr>
      <w:keepNext/>
      <w:numPr>
        <w:numId w:val="2"/>
      </w:numPr>
      <w:tabs>
        <w:tab w:val="left" w:pos="576"/>
      </w:tabs>
      <w:ind w:left="576" w:hanging="576"/>
      <w:outlineLvl w:val="1"/>
    </w:pPr>
    <w:rPr>
      <w:b/>
      <w:bCs/>
      <w:szCs w:val="20"/>
      <w:lang w:val="en-NZ"/>
    </w:rPr>
  </w:style>
  <w:style w:type="paragraph" w:styleId="Heading3">
    <w:name w:val="heading 3"/>
    <w:basedOn w:val="Normal"/>
    <w:next w:val="BodyText"/>
    <w:qFormat/>
    <w:pPr>
      <w:keepNext/>
      <w:tabs>
        <w:tab w:val="num" w:pos="0"/>
        <w:tab w:val="left" w:pos="720"/>
      </w:tabs>
      <w:ind w:left="720" w:hanging="720"/>
      <w:outlineLvl w:val="2"/>
    </w:pPr>
    <w:rPr>
      <w:szCs w:val="20"/>
      <w:u w:val="single"/>
      <w:lang w:val="en-NZ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tabs>
        <w:tab w:val="left" w:pos="864"/>
      </w:tabs>
      <w:outlineLvl w:val="3"/>
    </w:pPr>
    <w:rPr>
      <w:szCs w:val="20"/>
      <w:lang w:val="en-NZ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tabs>
        <w:tab w:val="left" w:pos="1152"/>
      </w:tabs>
      <w:jc w:val="center"/>
      <w:outlineLvl w:val="5"/>
    </w:pPr>
    <w:rPr>
      <w:b/>
      <w:bCs/>
      <w:lang w:val="en-NZ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tabs>
        <w:tab w:val="left" w:pos="1296"/>
      </w:tabs>
      <w:jc w:val="right"/>
      <w:outlineLvl w:val="6"/>
    </w:pPr>
    <w:rPr>
      <w:b/>
      <w:bCs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Symbol" w:eastAsia="Times New Roman" w:hAnsi="Symbol" w:cs="Arial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Times New Roman"/>
      <w:b w:val="0"/>
      <w:bCs w:val="0"/>
      <w:caps w:val="0"/>
      <w:smallCaps w:val="0"/>
      <w:sz w:val="20"/>
      <w:szCs w:val="20"/>
      <w:lang w:val="en-GB"/>
    </w:rPr>
  </w:style>
  <w:style w:type="character" w:customStyle="1" w:styleId="WW8Num3z1">
    <w:name w:val="WW8Num3z1"/>
    <w:rPr>
      <w:rFonts w:cs="Calibri"/>
      <w:caps w:val="0"/>
      <w:smallCaps w:val="0"/>
    </w:rPr>
  </w:style>
  <w:style w:type="character" w:customStyle="1" w:styleId="WW8Num3z2">
    <w:name w:val="WW8Num3z2"/>
    <w:rPr>
      <w:rFonts w:ascii="Symbol" w:eastAsia="Times New Roman" w:hAnsi="Symbol" w:cs="Arial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5z1">
    <w:name w:val="WW8Num5z1"/>
    <w:rPr>
      <w:rFonts w:ascii="Arial" w:eastAsia="Times New Roman" w:hAnsi="Arial" w:cs="Aria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cs="Aria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2z0">
    <w:name w:val="WW8Num42z0"/>
    <w:rPr>
      <w:rFonts w:cs="Times New Roman"/>
    </w:rPr>
  </w:style>
  <w:style w:type="character" w:customStyle="1" w:styleId="WW8Num43z0">
    <w:name w:val="WW8Num43z0"/>
    <w:rPr>
      <w:rFonts w:cs="Times New Roman"/>
    </w:rPr>
  </w:style>
  <w:style w:type="character" w:customStyle="1" w:styleId="WW8Num45z0">
    <w:name w:val="WW8Num45z0"/>
    <w:rPr>
      <w:rFonts w:cs="Arial"/>
    </w:rPr>
  </w:style>
  <w:style w:type="character" w:customStyle="1" w:styleId="WW8Num47z1">
    <w:name w:val="WW8Num47z1"/>
    <w:rPr>
      <w:rFonts w:ascii="Symbol" w:hAnsi="Symbol" w:cs="Symbol"/>
    </w:rPr>
  </w:style>
  <w:style w:type="character" w:customStyle="1" w:styleId="WW8Num48z1">
    <w:name w:val="WW8Num48z1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50z0">
    <w:name w:val="WW8Num50z0"/>
    <w:rPr>
      <w:rFonts w:ascii="Symbol" w:hAnsi="Symbol" w:cs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CharChar2">
    <w:name w:val="Char Char2"/>
    <w:rPr>
      <w:rFonts w:ascii="Arial" w:hAnsi="Arial" w:cs="Arial"/>
      <w:sz w:val="24"/>
      <w:u w:val="single"/>
      <w:lang w:val="en-NZ" w:eastAsia="ar-SA" w:bidi="ar-SA"/>
    </w:rPr>
  </w:style>
  <w:style w:type="character" w:customStyle="1" w:styleId="CharChar1">
    <w:name w:val="Char Char1"/>
    <w:rPr>
      <w:sz w:val="24"/>
      <w:szCs w:val="24"/>
      <w:lang w:val="en-GB"/>
    </w:rPr>
  </w:style>
  <w:style w:type="character" w:customStyle="1" w:styleId="CharChar">
    <w:name w:val="Char Char"/>
    <w:rPr>
      <w:sz w:val="24"/>
      <w:szCs w:val="24"/>
      <w:lang w:val="en-GB"/>
    </w:rPr>
  </w:style>
  <w:style w:type="character" w:customStyle="1" w:styleId="PageNumber1">
    <w:name w:val="Page Number1"/>
    <w:basedOn w:val="DefaultParagraphFont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BodyText3Char">
    <w:name w:val="Body Text 3 Char"/>
    <w:rPr>
      <w:sz w:val="16"/>
      <w:szCs w:val="16"/>
      <w:lang w:val="en-GB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1"/>
      <w:sz w:val="32"/>
      <w:szCs w:val="32"/>
      <w:lang w:val="en-GB"/>
    </w:rPr>
  </w:style>
  <w:style w:type="character" w:styleId="Hyperlink">
    <w:name w:val="Hyperlink"/>
    <w:rPr>
      <w:color w:val="0000FF"/>
      <w:u w:val="single"/>
    </w:rPr>
  </w:style>
  <w:style w:type="character" w:customStyle="1" w:styleId="TitleChar">
    <w:name w:val="Title Char"/>
    <w:rPr>
      <w:b/>
      <w:bCs/>
      <w:sz w:val="32"/>
      <w:szCs w:val="24"/>
      <w:lang w:val="en-GB"/>
    </w:rPr>
  </w:style>
  <w:style w:type="character" w:customStyle="1" w:styleId="HeaderChar">
    <w:name w:val="Header Char"/>
    <w:rPr>
      <w:sz w:val="24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  <w:lang w:val="en-GB"/>
    </w:rPr>
  </w:style>
  <w:style w:type="character" w:customStyle="1" w:styleId="SubtitleChar">
    <w:name w:val="Subtitle Char"/>
    <w:rPr>
      <w:rFonts w:ascii="Cambria" w:hAnsi="Cambria" w:cs="Cambria"/>
      <w:i/>
      <w:iCs/>
      <w:color w:val="4F81BD"/>
      <w:spacing w:val="15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lang w:val="en-GB"/>
    </w:rPr>
  </w:style>
  <w:style w:type="character" w:customStyle="1" w:styleId="CommentSubjectChar">
    <w:name w:val="Comment Subject Char"/>
    <w:rPr>
      <w:b/>
      <w:bCs/>
      <w:lang w:val="en-GB"/>
    </w:rPr>
  </w:style>
  <w:style w:type="character" w:customStyle="1" w:styleId="Heading5Char">
    <w:name w:val="Heading 5 Char"/>
    <w:rPr>
      <w:rFonts w:ascii="Cambria" w:hAnsi="Cambria" w:cs="Cambria"/>
      <w:color w:val="243F60"/>
      <w:sz w:val="24"/>
      <w:szCs w:val="24"/>
      <w:lang w:val="en-GB"/>
    </w:rPr>
  </w:style>
  <w:style w:type="character" w:styleId="Strong">
    <w:name w:val="Strong"/>
    <w:qFormat/>
    <w:rPr>
      <w:b/>
      <w:bCs/>
    </w:rPr>
  </w:style>
  <w:style w:type="character" w:customStyle="1" w:styleId="ListLabel1">
    <w:name w:val="ListLabel 1"/>
    <w:rPr>
      <w:rFonts w:eastAsia="Arial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rFonts w:eastAsia="Times New Roman" w:cs="Calibri"/>
    </w:rPr>
  </w:style>
  <w:style w:type="character" w:customStyle="1" w:styleId="NumberingSymbols">
    <w:name w:val="Numbering Symbols"/>
    <w:rPr>
      <w:rFonts w:ascii="Calibri" w:hAnsi="Calibri" w:cs="Calibri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rPr>
      <w:szCs w:val="20"/>
      <w:lang w:val="en-NZ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BodyTextIndent2">
    <w:name w:val="Body Text Indent 2"/>
    <w:basedOn w:val="Normal"/>
    <w:pPr>
      <w:ind w:left="360" w:hanging="360"/>
    </w:pPr>
    <w:rPr>
      <w:lang w:val="en-NZ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suppressAutoHyphens/>
    </w:pPr>
    <w:rPr>
      <w:rFonts w:eastAsia="Arial"/>
      <w:sz w:val="24"/>
      <w:szCs w:val="24"/>
      <w:lang w:val="en-GB" w:eastAsia="ar-SA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Paragraph">
    <w:name w:val="Paragraph"/>
    <w:basedOn w:val="Normal"/>
    <w:pPr>
      <w:spacing w:before="120" w:after="120"/>
      <w:jc w:val="both"/>
    </w:pPr>
    <w:rPr>
      <w:rFonts w:ascii="Times New Roman Mäori" w:hAnsi="Times New Roman Mäori" w:cs="Times New Roman Mäori"/>
      <w:szCs w:val="20"/>
      <w:lang w:val="en-NZ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qFormat/>
    <w:pPr>
      <w:ind w:left="720"/>
    </w:pPr>
  </w:style>
  <w:style w:type="paragraph" w:styleId="PlainText">
    <w:name w:val="Plain Text"/>
    <w:basedOn w:val="Normal"/>
    <w:pPr>
      <w:suppressAutoHyphens w:val="0"/>
      <w:spacing w:line="280" w:lineRule="atLeast"/>
    </w:pPr>
    <w:rPr>
      <w:rFonts w:ascii="Courier New" w:hAnsi="Courier New" w:cs="Courier New"/>
      <w:sz w:val="20"/>
      <w:szCs w:val="20"/>
      <w:lang w:val="en-NZ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Title">
    <w:name w:val="Title"/>
    <w:basedOn w:val="Normal"/>
    <w:next w:val="Subtitle"/>
    <w:qFormat/>
    <w:pPr>
      <w:suppressAutoHyphens w:val="0"/>
      <w:jc w:val="center"/>
    </w:pPr>
    <w:rPr>
      <w:b/>
      <w:bCs/>
      <w:sz w:val="32"/>
      <w:szCs w:val="36"/>
    </w:rPr>
  </w:style>
  <w:style w:type="paragraph" w:styleId="Subtitle">
    <w:name w:val="Subtitle"/>
    <w:basedOn w:val="Normal"/>
    <w:next w:val="BodyText"/>
    <w:qFormat/>
    <w:pPr>
      <w:suppressAutoHyphens w:val="0"/>
      <w:spacing w:after="200" w:line="276" w:lineRule="auto"/>
    </w:pPr>
    <w:rPr>
      <w:rFonts w:ascii="Cambria" w:hAnsi="Cambria" w:cs="Cambria"/>
      <w:i/>
      <w:iCs/>
      <w:color w:val="4F81BD"/>
      <w:spacing w:val="15"/>
      <w:sz w:val="28"/>
      <w:szCs w:val="28"/>
      <w:lang w:val="en-US"/>
    </w:rPr>
  </w:style>
  <w:style w:type="paragraph" w:customStyle="1" w:styleId="xl65">
    <w:name w:val="xl65"/>
    <w:basedOn w:val="Normal"/>
    <w:pPr>
      <w:suppressAutoHyphens w:val="0"/>
      <w:spacing w:before="100" w:after="100"/>
    </w:pPr>
    <w:rPr>
      <w:lang w:val="en-NZ"/>
    </w:rPr>
  </w:style>
  <w:style w:type="paragraph" w:customStyle="1" w:styleId="xl66">
    <w:name w:val="xl66"/>
    <w:basedOn w:val="Normal"/>
    <w:pPr>
      <w:shd w:val="clear" w:color="auto" w:fill="333399"/>
      <w:suppressAutoHyphens w:val="0"/>
      <w:spacing w:before="100" w:after="100"/>
    </w:pPr>
    <w:rPr>
      <w:lang w:val="en-NZ"/>
    </w:rPr>
  </w:style>
  <w:style w:type="paragraph" w:customStyle="1" w:styleId="xl67">
    <w:name w:val="xl67"/>
    <w:basedOn w:val="Normal"/>
    <w:pPr>
      <w:shd w:val="clear" w:color="auto" w:fill="FFCC00"/>
      <w:suppressAutoHyphens w:val="0"/>
      <w:spacing w:before="100" w:after="100"/>
    </w:pPr>
    <w:rPr>
      <w:lang w:val="en-NZ"/>
    </w:rPr>
  </w:style>
  <w:style w:type="paragraph" w:customStyle="1" w:styleId="xl68">
    <w:name w:val="xl68"/>
    <w:basedOn w:val="Normal"/>
    <w:pPr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69">
    <w:name w:val="xl69"/>
    <w:basedOn w:val="Normal"/>
    <w:pPr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70">
    <w:name w:val="xl70"/>
    <w:basedOn w:val="Normal"/>
    <w:pPr>
      <w:suppressAutoHyphens w:val="0"/>
      <w:spacing w:before="100" w:after="100"/>
      <w:jc w:val="center"/>
    </w:pPr>
    <w:rPr>
      <w:rFonts w:ascii="Arial Narrow" w:hAnsi="Arial Narrow" w:cs="Arial Narrow"/>
      <w:b/>
      <w:bCs/>
      <w:lang w:val="en-NZ"/>
    </w:rPr>
  </w:style>
  <w:style w:type="paragraph" w:customStyle="1" w:styleId="xl71">
    <w:name w:val="xl71"/>
    <w:basedOn w:val="Normal"/>
    <w:pPr>
      <w:suppressAutoHyphens w:val="0"/>
      <w:spacing w:before="100" w:after="100"/>
      <w:jc w:val="right"/>
    </w:pPr>
    <w:rPr>
      <w:rFonts w:ascii="Arial Narrow" w:hAnsi="Arial Narrow" w:cs="Arial Narrow"/>
      <w:b/>
      <w:bCs/>
      <w:lang w:val="en-NZ"/>
    </w:rPr>
  </w:style>
  <w:style w:type="paragraph" w:customStyle="1" w:styleId="xl72">
    <w:name w:val="xl72"/>
    <w:basedOn w:val="Normal"/>
    <w:pPr>
      <w:shd w:val="clear" w:color="auto" w:fill="FFFFFF"/>
      <w:suppressAutoHyphens w:val="0"/>
      <w:spacing w:before="100" w:after="100"/>
      <w:jc w:val="center"/>
    </w:pPr>
    <w:rPr>
      <w:rFonts w:ascii="Arial Narrow" w:hAnsi="Arial Narrow" w:cs="Arial Narrow"/>
      <w:lang w:val="en-NZ"/>
    </w:rPr>
  </w:style>
  <w:style w:type="paragraph" w:customStyle="1" w:styleId="xl73">
    <w:name w:val="xl73"/>
    <w:basedOn w:val="Normal"/>
    <w:pPr>
      <w:shd w:val="clear" w:color="auto" w:fill="FFFFFF"/>
      <w:suppressAutoHyphens w:val="0"/>
      <w:spacing w:before="100" w:after="100"/>
      <w:jc w:val="right"/>
    </w:pPr>
    <w:rPr>
      <w:rFonts w:ascii="Arial Narrow" w:hAnsi="Arial Narrow" w:cs="Arial Narrow"/>
      <w:lang w:val="en-NZ"/>
    </w:rPr>
  </w:style>
  <w:style w:type="paragraph" w:customStyle="1" w:styleId="xl74">
    <w:name w:val="xl74"/>
    <w:basedOn w:val="Normal"/>
    <w:pPr>
      <w:shd w:val="clear" w:color="auto" w:fill="FFFFFF"/>
      <w:suppressAutoHyphens w:val="0"/>
      <w:spacing w:before="100" w:after="100"/>
      <w:jc w:val="right"/>
    </w:pPr>
    <w:rPr>
      <w:rFonts w:ascii="Arial Narrow" w:hAnsi="Arial Narrow" w:cs="Arial Narrow"/>
      <w:lang w:val="en-NZ"/>
    </w:rPr>
  </w:style>
  <w:style w:type="paragraph" w:customStyle="1" w:styleId="xl75">
    <w:name w:val="xl75"/>
    <w:basedOn w:val="Normal"/>
    <w:pPr>
      <w:shd w:val="clear" w:color="auto" w:fill="FFFFFF"/>
      <w:suppressAutoHyphens w:val="0"/>
      <w:spacing w:before="100" w:after="100"/>
    </w:pPr>
    <w:rPr>
      <w:lang w:val="en-NZ"/>
    </w:rPr>
  </w:style>
  <w:style w:type="paragraph" w:customStyle="1" w:styleId="xl76">
    <w:name w:val="xl76"/>
    <w:basedOn w:val="Normal"/>
    <w:pPr>
      <w:shd w:val="clear" w:color="auto" w:fill="FFCC00"/>
      <w:suppressAutoHyphens w:val="0"/>
      <w:spacing w:before="100" w:after="100"/>
      <w:jc w:val="center"/>
    </w:pPr>
    <w:rPr>
      <w:rFonts w:ascii="Arial Narrow" w:hAnsi="Arial Narrow" w:cs="Arial Narrow"/>
      <w:lang w:val="en-NZ"/>
    </w:rPr>
  </w:style>
  <w:style w:type="paragraph" w:customStyle="1" w:styleId="xl77">
    <w:name w:val="xl77"/>
    <w:basedOn w:val="Normal"/>
    <w:pPr>
      <w:shd w:val="clear" w:color="auto" w:fill="FFCC00"/>
      <w:suppressAutoHyphens w:val="0"/>
      <w:spacing w:before="100" w:after="100"/>
      <w:jc w:val="right"/>
    </w:pPr>
    <w:rPr>
      <w:rFonts w:ascii="Arial Narrow" w:hAnsi="Arial Narrow" w:cs="Arial Narrow"/>
      <w:lang w:val="en-NZ"/>
    </w:rPr>
  </w:style>
  <w:style w:type="paragraph" w:customStyle="1" w:styleId="xl78">
    <w:name w:val="xl78"/>
    <w:basedOn w:val="Normal"/>
    <w:pPr>
      <w:shd w:val="clear" w:color="auto" w:fill="FFCC00"/>
      <w:suppressAutoHyphens w:val="0"/>
      <w:spacing w:before="100" w:after="100"/>
      <w:jc w:val="right"/>
    </w:pPr>
    <w:rPr>
      <w:rFonts w:ascii="Arial Narrow" w:hAnsi="Arial Narrow" w:cs="Arial Narrow"/>
      <w:lang w:val="en-NZ"/>
    </w:rPr>
  </w:style>
  <w:style w:type="paragraph" w:customStyle="1" w:styleId="xl79">
    <w:name w:val="xl79"/>
    <w:basedOn w:val="Normal"/>
    <w:pPr>
      <w:shd w:val="clear" w:color="auto" w:fill="333399"/>
      <w:suppressAutoHyphens w:val="0"/>
      <w:spacing w:before="100" w:after="100"/>
    </w:pPr>
    <w:rPr>
      <w:rFonts w:ascii="Arial Narrow" w:hAnsi="Arial Narrow" w:cs="Arial Narrow"/>
      <w:b/>
      <w:bCs/>
      <w:color w:val="FFFFFF"/>
      <w:lang w:val="en-NZ"/>
    </w:rPr>
  </w:style>
  <w:style w:type="paragraph" w:customStyle="1" w:styleId="xl80">
    <w:name w:val="xl80"/>
    <w:basedOn w:val="Normal"/>
    <w:pPr>
      <w:shd w:val="clear" w:color="auto" w:fill="333399"/>
      <w:suppressAutoHyphens w:val="0"/>
      <w:spacing w:before="100" w:after="100"/>
    </w:pPr>
    <w:rPr>
      <w:rFonts w:ascii="Arial Narrow" w:hAnsi="Arial Narrow" w:cs="Arial Narrow"/>
      <w:b/>
      <w:bCs/>
      <w:color w:val="FFCC00"/>
      <w:sz w:val="40"/>
      <w:szCs w:val="40"/>
      <w:lang w:val="en-NZ"/>
    </w:rPr>
  </w:style>
  <w:style w:type="paragraph" w:customStyle="1" w:styleId="xl81">
    <w:name w:val="xl81"/>
    <w:basedOn w:val="Normal"/>
    <w:pPr>
      <w:suppressAutoHyphens w:val="0"/>
      <w:spacing w:before="100" w:after="100"/>
    </w:pPr>
    <w:rPr>
      <w:rFonts w:ascii="Arial Narrow" w:hAnsi="Arial Narrow" w:cs="Arial Narrow"/>
      <w:b/>
      <w:bCs/>
      <w:lang w:val="en-NZ"/>
    </w:rPr>
  </w:style>
  <w:style w:type="paragraph" w:customStyle="1" w:styleId="xl82">
    <w:name w:val="xl82"/>
    <w:basedOn w:val="Normal"/>
    <w:pPr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83">
    <w:name w:val="xl83"/>
    <w:basedOn w:val="Normal"/>
    <w:pPr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84">
    <w:name w:val="xl84"/>
    <w:basedOn w:val="Normal"/>
    <w:pPr>
      <w:shd w:val="clear" w:color="auto" w:fill="FFFFFF"/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85">
    <w:name w:val="xl85"/>
    <w:basedOn w:val="Normal"/>
    <w:pPr>
      <w:shd w:val="clear" w:color="auto" w:fill="FFFFFF"/>
      <w:suppressAutoHyphens w:val="0"/>
      <w:spacing w:before="100" w:after="100"/>
      <w:jc w:val="center"/>
    </w:pPr>
    <w:rPr>
      <w:lang w:val="en-NZ"/>
    </w:rPr>
  </w:style>
  <w:style w:type="paragraph" w:customStyle="1" w:styleId="xl86">
    <w:name w:val="xl86"/>
    <w:basedOn w:val="Normal"/>
    <w:pPr>
      <w:shd w:val="clear" w:color="auto" w:fill="FFFFFF"/>
      <w:suppressAutoHyphens w:val="0"/>
      <w:spacing w:before="100" w:after="100"/>
      <w:jc w:val="right"/>
    </w:pPr>
    <w:rPr>
      <w:lang w:val="en-NZ"/>
    </w:rPr>
  </w:style>
  <w:style w:type="paragraph" w:customStyle="1" w:styleId="xl87">
    <w:name w:val="xl87"/>
    <w:basedOn w:val="Normal"/>
    <w:pPr>
      <w:shd w:val="clear" w:color="auto" w:fill="FFCC00"/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88">
    <w:name w:val="xl88"/>
    <w:basedOn w:val="Normal"/>
    <w:pPr>
      <w:shd w:val="clear" w:color="auto" w:fill="FFCC00"/>
      <w:suppressAutoHyphens w:val="0"/>
      <w:spacing w:before="100" w:after="100"/>
      <w:jc w:val="center"/>
    </w:pPr>
    <w:rPr>
      <w:lang w:val="en-NZ"/>
    </w:rPr>
  </w:style>
  <w:style w:type="paragraph" w:customStyle="1" w:styleId="xl89">
    <w:name w:val="xl89"/>
    <w:basedOn w:val="Normal"/>
    <w:pPr>
      <w:shd w:val="clear" w:color="auto" w:fill="FFCC00"/>
      <w:suppressAutoHyphens w:val="0"/>
      <w:spacing w:before="100" w:after="100"/>
      <w:jc w:val="right"/>
    </w:pPr>
    <w:rPr>
      <w:lang w:val="en-NZ"/>
    </w:rPr>
  </w:style>
  <w:style w:type="paragraph" w:customStyle="1" w:styleId="List123">
    <w:name w:val="List 1 2 3"/>
    <w:basedOn w:val="Normal"/>
    <w:pPr>
      <w:keepLines/>
      <w:tabs>
        <w:tab w:val="num" w:pos="0"/>
      </w:tabs>
      <w:suppressAutoHyphens w:val="0"/>
      <w:spacing w:before="80" w:after="80"/>
      <w:ind w:left="924" w:hanging="357"/>
    </w:pPr>
    <w:rPr>
      <w:rFonts w:ascii="Calibri" w:hAnsi="Calibri" w:cs="Calibri"/>
      <w:lang w:val="en-NZ"/>
    </w:rPr>
  </w:style>
  <w:style w:type="paragraph" w:customStyle="1" w:styleId="List123level2">
    <w:name w:val="List 1 2 3 level 2"/>
    <w:basedOn w:val="Normal"/>
    <w:pPr>
      <w:keepLines/>
      <w:tabs>
        <w:tab w:val="num" w:pos="0"/>
      </w:tabs>
      <w:suppressAutoHyphens w:val="0"/>
      <w:spacing w:before="80" w:after="80"/>
      <w:ind w:left="924" w:hanging="357"/>
    </w:pPr>
    <w:rPr>
      <w:rFonts w:ascii="Calibri" w:hAnsi="Calibri" w:cs="Calibri"/>
      <w:lang w:val="en-NZ"/>
    </w:rPr>
  </w:style>
  <w:style w:type="paragraph" w:customStyle="1" w:styleId="List123level3">
    <w:name w:val="List 1 2 3 level 3"/>
    <w:basedOn w:val="Normal"/>
    <w:pPr>
      <w:keepLines/>
      <w:tabs>
        <w:tab w:val="num" w:pos="0"/>
      </w:tabs>
      <w:suppressAutoHyphens w:val="0"/>
      <w:spacing w:before="80" w:after="80"/>
      <w:ind w:left="924" w:hanging="357"/>
    </w:pPr>
    <w:rPr>
      <w:rFonts w:ascii="Calibri" w:hAnsi="Calibri" w:cs="Calibri"/>
      <w:lang w:val="en-NZ"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lang w:val="en-NZ"/>
    </w:rPr>
  </w:style>
  <w:style w:type="paragraph" w:styleId="Bibliography">
    <w:name w:val="Bibliography"/>
    <w:basedOn w:val="Normal"/>
    <w:pPr>
      <w:keepLines/>
      <w:suppressAutoHyphens w:val="0"/>
      <w:spacing w:before="120" w:after="240"/>
    </w:pPr>
    <w:rPr>
      <w:rFonts w:ascii="Calibri" w:hAnsi="Calibri" w:cs="Calibri"/>
      <w:lang w:val="en-NZ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Tablenormal0">
    <w:name w:val="Table normal"/>
    <w:basedOn w:val="Normal"/>
    <w:pPr>
      <w:keepLines/>
      <w:suppressAutoHyphens w:val="0"/>
      <w:spacing w:before="40" w:after="40"/>
    </w:pPr>
    <w:rPr>
      <w:rFonts w:ascii="Calibri" w:hAnsi="Calibri" w:cs="Calibri"/>
      <w:sz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Date:    16 November 2007</vt:lpstr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Date:    16 November 2007</dc:title>
  <dc:subject/>
  <dc:creator>dandotr</dc:creator>
  <cp:keywords/>
  <cp:lastModifiedBy>Paul Betham</cp:lastModifiedBy>
  <cp:revision>138</cp:revision>
  <cp:lastPrinted>2016-10-02T13:26:00Z</cp:lastPrinted>
  <dcterms:created xsi:type="dcterms:W3CDTF">2021-08-21T22:53:00Z</dcterms:created>
  <dcterms:modified xsi:type="dcterms:W3CDTF">2021-08-28T23:59:00Z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Department of Internal Affairs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